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3280F" w14:textId="77777777" w:rsidR="00A23B3E" w:rsidRDefault="00A23B3E" w:rsidP="00BB116C">
      <w:pPr>
        <w:pStyle w:val="Titolo1"/>
        <w:jc w:val="center"/>
        <w:rPr>
          <w:sz w:val="20"/>
          <w:szCs w:val="20"/>
        </w:rPr>
      </w:pPr>
      <w:r>
        <w:t>Allegato</w:t>
      </w:r>
    </w:p>
    <w:p w14:paraId="51B4A688" w14:textId="77777777" w:rsidR="00A23B3E" w:rsidRDefault="00A23B3E">
      <w:pPr>
        <w:spacing w:before="0" w:after="0"/>
        <w:rPr>
          <w:sz w:val="20"/>
          <w:szCs w:val="20"/>
        </w:rPr>
      </w:pPr>
    </w:p>
    <w:p w14:paraId="1A659C81" w14:textId="77777777" w:rsidR="00A23B3E" w:rsidRDefault="00A23B3E">
      <w:pPr>
        <w:pStyle w:val="Annexetitre"/>
        <w:spacing w:before="0" w:after="0"/>
        <w:jc w:val="both"/>
        <w:rPr>
          <w:caps/>
          <w:sz w:val="16"/>
          <w:szCs w:val="16"/>
          <w:u w:val="none"/>
        </w:rPr>
      </w:pPr>
    </w:p>
    <w:p w14:paraId="4731C652" w14:textId="77777777" w:rsidR="00A23B3E" w:rsidRDefault="00A23B3E" w:rsidP="00A30CBB">
      <w:pPr>
        <w:pStyle w:val="Annexetitre"/>
        <w:spacing w:before="0" w:after="0"/>
      </w:pPr>
      <w:r>
        <w:rPr>
          <w:caps/>
          <w:sz w:val="16"/>
          <w:szCs w:val="16"/>
          <w:u w:val="none"/>
        </w:rPr>
        <w:t>Modello di formulario peril documento di gara unico europeo (DGUE)</w:t>
      </w:r>
    </w:p>
    <w:p w14:paraId="5B92203D" w14:textId="77777777" w:rsidR="00A23B3E" w:rsidRDefault="00A23B3E" w:rsidP="00FB3543">
      <w:pPr>
        <w:spacing w:before="0" w:after="0"/>
      </w:pPr>
    </w:p>
    <w:p w14:paraId="0FEBA5F2"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5E49E9F6" w14:textId="77777777" w:rsidR="00A23B3E" w:rsidRDefault="00A23B3E">
      <w:pPr>
        <w:spacing w:before="0" w:after="0"/>
      </w:pPr>
    </w:p>
    <w:p w14:paraId="54A17348"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50D08718"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6ADB79CF"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00DCEF17"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14:paraId="36CD069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7283BD4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43005475" w14:textId="77777777" w:rsidR="00FB3543" w:rsidRDefault="00FB3543" w:rsidP="00FB3543">
      <w:pPr>
        <w:pStyle w:val="SectionTitle"/>
        <w:spacing w:before="0" w:after="0"/>
        <w:jc w:val="both"/>
        <w:rPr>
          <w:rFonts w:ascii="Arial" w:hAnsi="Arial" w:cs="Arial"/>
          <w:b w:val="0"/>
          <w:caps/>
          <w:sz w:val="16"/>
          <w:szCs w:val="16"/>
        </w:rPr>
      </w:pPr>
    </w:p>
    <w:p w14:paraId="7EB4F16E"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7E9EFC7F"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33DFACE"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4997F0"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569926" w14:textId="77777777" w:rsidR="00A23B3E" w:rsidRDefault="00A23B3E">
            <w:r>
              <w:rPr>
                <w:rFonts w:ascii="Arial" w:hAnsi="Arial" w:cs="Arial"/>
                <w:b/>
                <w:sz w:val="14"/>
                <w:szCs w:val="14"/>
              </w:rPr>
              <w:t>Risposta:</w:t>
            </w:r>
          </w:p>
        </w:tc>
      </w:tr>
      <w:tr w:rsidR="00A23B3E" w14:paraId="01455E03"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CB8CE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0AEA1CA5"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59906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14:paraId="51067F10" w14:textId="77777777" w:rsidR="00A23B3E" w:rsidRPr="003A443E" w:rsidRDefault="00A23B3E">
            <w:pPr>
              <w:rPr>
                <w:color w:val="000000"/>
              </w:rPr>
            </w:pPr>
            <w:r w:rsidRPr="003A443E">
              <w:rPr>
                <w:rFonts w:ascii="Arial" w:hAnsi="Arial" w:cs="Arial"/>
                <w:color w:val="000000"/>
                <w:sz w:val="14"/>
                <w:szCs w:val="14"/>
              </w:rPr>
              <w:t>[   ]</w:t>
            </w:r>
          </w:p>
        </w:tc>
      </w:tr>
      <w:tr w:rsidR="00A23B3E" w14:paraId="68C43FC1"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343A5B"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AFA7C7" w14:textId="77777777" w:rsidR="00A23B3E" w:rsidRDefault="00A23B3E">
            <w:r>
              <w:rPr>
                <w:rFonts w:ascii="Arial" w:hAnsi="Arial" w:cs="Arial"/>
                <w:b/>
                <w:sz w:val="14"/>
                <w:szCs w:val="14"/>
              </w:rPr>
              <w:t>Risposta:</w:t>
            </w:r>
          </w:p>
        </w:tc>
      </w:tr>
      <w:tr w:rsidR="00A23B3E" w14:paraId="2A19C001"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CEAD5F"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DE02AE" w14:textId="4BD0347D" w:rsidR="00A23B3E" w:rsidRDefault="00A23B3E" w:rsidP="00D36614">
            <w:pPr>
              <w:jc w:val="both"/>
            </w:pPr>
            <w:r>
              <w:rPr>
                <w:rFonts w:ascii="Arial" w:hAnsi="Arial" w:cs="Arial"/>
                <w:sz w:val="14"/>
                <w:szCs w:val="14"/>
              </w:rPr>
              <w:t>[</w:t>
            </w:r>
            <w:r w:rsidR="00D36614" w:rsidRPr="00D36614">
              <w:rPr>
                <w:rFonts w:ascii="Arial" w:hAnsi="Arial" w:cs="Arial"/>
                <w:b/>
                <w:sz w:val="14"/>
                <w:szCs w:val="14"/>
              </w:rPr>
              <w:t xml:space="preserve">MANIFESTAZIONI DI INTERESSE FINALIZZATO ALL’AFFIDAMENTO DEL </w:t>
            </w:r>
            <w:bookmarkStart w:id="0" w:name="_Hlk99835932"/>
            <w:r w:rsidR="00D36614" w:rsidRPr="00D36614">
              <w:rPr>
                <w:rFonts w:ascii="Arial" w:hAnsi="Arial" w:cs="Arial"/>
                <w:b/>
                <w:sz w:val="14"/>
                <w:szCs w:val="14"/>
              </w:rPr>
              <w:t xml:space="preserve">SERVIZIO DI SVILUPPO DEL PROGRAMMA E DEL SOFTWARE NELL’AMBITO DELL’INTERVENTO </w:t>
            </w:r>
            <w:bookmarkEnd w:id="0"/>
            <w:r w:rsidR="00D36614" w:rsidRPr="00D36614">
              <w:rPr>
                <w:rFonts w:ascii="Arial" w:hAnsi="Arial" w:cs="Arial"/>
                <w:b/>
                <w:sz w:val="14"/>
                <w:szCs w:val="14"/>
              </w:rPr>
              <w:t xml:space="preserve">COD 5.1 “CIRCUITI CILENTANI” DELL’APQ AREA INTERNA CILENTO INTERNO FINANZIATO CON POR CAMPANIA FESR 2014/2020 ASSE VI O.S. 6.8 AZIONE </w:t>
            </w:r>
            <w:proofErr w:type="gramStart"/>
            <w:r w:rsidR="00D36614" w:rsidRPr="00D36614">
              <w:rPr>
                <w:rFonts w:ascii="Arial" w:hAnsi="Arial" w:cs="Arial"/>
                <w:b/>
                <w:sz w:val="14"/>
                <w:szCs w:val="14"/>
              </w:rPr>
              <w:t xml:space="preserve">3  </w:t>
            </w:r>
            <w:r w:rsidRPr="00D36614">
              <w:rPr>
                <w:rFonts w:ascii="Arial" w:hAnsi="Arial" w:cs="Arial"/>
                <w:b/>
                <w:sz w:val="14"/>
                <w:szCs w:val="14"/>
              </w:rPr>
              <w:t>]</w:t>
            </w:r>
            <w:proofErr w:type="gramEnd"/>
          </w:p>
        </w:tc>
      </w:tr>
      <w:tr w:rsidR="00A23B3E" w14:paraId="492AFA60"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E7A454"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980CAC" w14:textId="77777777" w:rsidR="00A23B3E" w:rsidRDefault="00A23B3E">
            <w:r>
              <w:rPr>
                <w:rFonts w:ascii="Arial" w:hAnsi="Arial" w:cs="Arial"/>
                <w:sz w:val="14"/>
                <w:szCs w:val="14"/>
              </w:rPr>
              <w:t>[   ]</w:t>
            </w:r>
          </w:p>
        </w:tc>
      </w:tr>
      <w:tr w:rsidR="00A23B3E" w14:paraId="733CED36"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D4113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32A42FE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5FCDDBF3"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7BD3D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w:t>
            </w:r>
          </w:p>
          <w:p w14:paraId="647BB646" w14:textId="0DF6F7CA" w:rsidR="00A23B3E" w:rsidRPr="003A443E" w:rsidRDefault="00A23B3E">
            <w:pPr>
              <w:rPr>
                <w:rFonts w:ascii="Arial" w:hAnsi="Arial" w:cs="Arial"/>
                <w:color w:val="000000"/>
                <w:sz w:val="14"/>
                <w:szCs w:val="14"/>
              </w:rPr>
            </w:pPr>
            <w:r w:rsidRPr="003A443E">
              <w:rPr>
                <w:rFonts w:ascii="Arial" w:hAnsi="Arial" w:cs="Arial"/>
                <w:color w:val="000000"/>
                <w:sz w:val="14"/>
                <w:szCs w:val="14"/>
              </w:rPr>
              <w:t>[</w:t>
            </w:r>
            <w:r w:rsidR="00D36614" w:rsidRPr="00D36614">
              <w:rPr>
                <w:rFonts w:ascii="Arial" w:hAnsi="Arial" w:cs="Arial"/>
                <w:b/>
                <w:sz w:val="14"/>
                <w:szCs w:val="14"/>
              </w:rPr>
              <w:t>H19B</w:t>
            </w:r>
            <w:proofErr w:type="gramStart"/>
            <w:r w:rsidR="00D36614" w:rsidRPr="00D36614">
              <w:rPr>
                <w:rFonts w:ascii="Arial" w:hAnsi="Arial" w:cs="Arial"/>
                <w:b/>
                <w:sz w:val="14"/>
                <w:szCs w:val="14"/>
              </w:rPr>
              <w:t>20000020008</w:t>
            </w:r>
            <w:r w:rsidRPr="00D36614">
              <w:rPr>
                <w:rFonts w:ascii="Arial" w:hAnsi="Arial" w:cs="Arial"/>
                <w:b/>
                <w:sz w:val="14"/>
                <w:szCs w:val="14"/>
              </w:rPr>
              <w:t xml:space="preserve"> ]</w:t>
            </w:r>
            <w:proofErr w:type="gramEnd"/>
            <w:r w:rsidRPr="003A443E">
              <w:rPr>
                <w:rFonts w:ascii="Arial" w:hAnsi="Arial" w:cs="Arial"/>
                <w:color w:val="000000"/>
                <w:sz w:val="14"/>
                <w:szCs w:val="14"/>
              </w:rPr>
              <w:t xml:space="preserve"> </w:t>
            </w:r>
          </w:p>
          <w:p w14:paraId="790C9855" w14:textId="77777777" w:rsidR="00A23B3E" w:rsidRPr="003A443E" w:rsidRDefault="00A23B3E">
            <w:pPr>
              <w:rPr>
                <w:color w:val="000000"/>
              </w:rPr>
            </w:pPr>
            <w:r w:rsidRPr="003A443E">
              <w:rPr>
                <w:rFonts w:ascii="Arial" w:hAnsi="Arial" w:cs="Arial"/>
                <w:color w:val="000000"/>
                <w:sz w:val="14"/>
                <w:szCs w:val="14"/>
              </w:rPr>
              <w:t xml:space="preserve">[  ] </w:t>
            </w:r>
          </w:p>
        </w:tc>
      </w:tr>
    </w:tbl>
    <w:p w14:paraId="03652609"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lastRenderedPageBreak/>
        <w:t>Tutte le altre informazioni in tutte le sezioni del DGUE devono essere inserite dall'operatore economico</w:t>
      </w:r>
    </w:p>
    <w:p w14:paraId="5A70CCA8"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34683B5F"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14:paraId="1FBB944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BA8C65"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8A8D337" w14:textId="77777777" w:rsidR="00A23B3E" w:rsidRDefault="00A23B3E">
            <w:pPr>
              <w:pStyle w:val="Text1"/>
              <w:ind w:left="0"/>
            </w:pPr>
            <w:r>
              <w:rPr>
                <w:rFonts w:ascii="Arial" w:hAnsi="Arial" w:cs="Arial"/>
                <w:b/>
                <w:sz w:val="14"/>
                <w:szCs w:val="14"/>
              </w:rPr>
              <w:t>Risposta:</w:t>
            </w:r>
          </w:p>
        </w:tc>
      </w:tr>
      <w:tr w:rsidR="00A23B3E" w14:paraId="6FB0129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A33996A"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89177DD" w14:textId="77777777" w:rsidR="00A23B3E" w:rsidRDefault="00A23B3E">
            <w:pPr>
              <w:pStyle w:val="Text1"/>
              <w:ind w:left="0"/>
            </w:pPr>
            <w:r>
              <w:rPr>
                <w:rFonts w:ascii="Arial" w:hAnsi="Arial" w:cs="Arial"/>
                <w:sz w:val="14"/>
                <w:szCs w:val="14"/>
              </w:rPr>
              <w:t>[   ]</w:t>
            </w:r>
          </w:p>
        </w:tc>
      </w:tr>
      <w:tr w:rsidR="00A23B3E" w14:paraId="4B6F1BFA"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0C69C6C"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6E6BCC73"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88F433A" w14:textId="77777777" w:rsidR="00A23B3E" w:rsidRDefault="00A23B3E">
            <w:pPr>
              <w:pStyle w:val="Text1"/>
              <w:ind w:left="0"/>
              <w:rPr>
                <w:rFonts w:ascii="Arial" w:hAnsi="Arial" w:cs="Arial"/>
                <w:sz w:val="14"/>
                <w:szCs w:val="14"/>
              </w:rPr>
            </w:pPr>
            <w:r>
              <w:rPr>
                <w:rFonts w:ascii="Arial" w:hAnsi="Arial" w:cs="Arial"/>
                <w:sz w:val="14"/>
                <w:szCs w:val="14"/>
              </w:rPr>
              <w:t>[   ]</w:t>
            </w:r>
          </w:p>
          <w:p w14:paraId="6B12CDD4" w14:textId="77777777" w:rsidR="00A23B3E" w:rsidRDefault="00A23B3E">
            <w:pPr>
              <w:pStyle w:val="Text1"/>
              <w:ind w:left="0"/>
            </w:pPr>
            <w:r>
              <w:rPr>
                <w:rFonts w:ascii="Arial" w:hAnsi="Arial" w:cs="Arial"/>
                <w:sz w:val="14"/>
                <w:szCs w:val="14"/>
              </w:rPr>
              <w:t>[   ]</w:t>
            </w:r>
          </w:p>
        </w:tc>
      </w:tr>
      <w:tr w:rsidR="00A23B3E" w14:paraId="196ED9D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911746"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936768D" w14:textId="77777777" w:rsidR="00A23B3E" w:rsidRDefault="00A23B3E">
            <w:pPr>
              <w:pStyle w:val="Text1"/>
              <w:ind w:left="0"/>
            </w:pPr>
            <w:r>
              <w:rPr>
                <w:rFonts w:ascii="Arial" w:hAnsi="Arial" w:cs="Arial"/>
                <w:sz w:val="14"/>
                <w:szCs w:val="14"/>
              </w:rPr>
              <w:t>[……………]</w:t>
            </w:r>
          </w:p>
        </w:tc>
      </w:tr>
      <w:tr w:rsidR="00A23B3E" w14:paraId="0FEB2550"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A6D6A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3785B98F"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202C6437"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620D4D79"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61FD57" w14:textId="77777777" w:rsidR="00A23B3E" w:rsidRDefault="00A23B3E">
            <w:pPr>
              <w:pStyle w:val="Text1"/>
              <w:ind w:left="0"/>
              <w:rPr>
                <w:rFonts w:ascii="Arial" w:hAnsi="Arial" w:cs="Arial"/>
                <w:sz w:val="14"/>
                <w:szCs w:val="14"/>
              </w:rPr>
            </w:pPr>
            <w:r>
              <w:rPr>
                <w:rFonts w:ascii="Arial" w:hAnsi="Arial" w:cs="Arial"/>
                <w:sz w:val="14"/>
                <w:szCs w:val="14"/>
              </w:rPr>
              <w:t>[……………]</w:t>
            </w:r>
          </w:p>
          <w:p w14:paraId="5140B90A" w14:textId="77777777" w:rsidR="00A23B3E" w:rsidRDefault="00A23B3E">
            <w:pPr>
              <w:pStyle w:val="Text1"/>
              <w:ind w:left="0"/>
              <w:rPr>
                <w:rFonts w:ascii="Arial" w:hAnsi="Arial" w:cs="Arial"/>
                <w:sz w:val="14"/>
                <w:szCs w:val="14"/>
              </w:rPr>
            </w:pPr>
            <w:r>
              <w:rPr>
                <w:rFonts w:ascii="Arial" w:hAnsi="Arial" w:cs="Arial"/>
                <w:sz w:val="14"/>
                <w:szCs w:val="14"/>
              </w:rPr>
              <w:t>[……………]</w:t>
            </w:r>
          </w:p>
          <w:p w14:paraId="3B078495" w14:textId="77777777" w:rsidR="00A23B3E" w:rsidRDefault="00A23B3E">
            <w:pPr>
              <w:pStyle w:val="Text1"/>
              <w:ind w:left="0"/>
              <w:rPr>
                <w:rFonts w:ascii="Arial" w:hAnsi="Arial" w:cs="Arial"/>
                <w:sz w:val="14"/>
                <w:szCs w:val="14"/>
              </w:rPr>
            </w:pPr>
            <w:r>
              <w:rPr>
                <w:rFonts w:ascii="Arial" w:hAnsi="Arial" w:cs="Arial"/>
                <w:sz w:val="14"/>
                <w:szCs w:val="14"/>
              </w:rPr>
              <w:t>[……………]</w:t>
            </w:r>
          </w:p>
          <w:p w14:paraId="2A761AB4" w14:textId="77777777" w:rsidR="00A23B3E" w:rsidRDefault="00A23B3E">
            <w:pPr>
              <w:pStyle w:val="Text1"/>
              <w:ind w:left="0"/>
            </w:pPr>
            <w:r>
              <w:rPr>
                <w:rFonts w:ascii="Arial" w:hAnsi="Arial" w:cs="Arial"/>
                <w:sz w:val="14"/>
                <w:szCs w:val="14"/>
              </w:rPr>
              <w:t>[……………]</w:t>
            </w:r>
          </w:p>
        </w:tc>
      </w:tr>
      <w:tr w:rsidR="00A23B3E" w14:paraId="4A7F376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033133"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8341C6" w14:textId="77777777" w:rsidR="00A23B3E" w:rsidRDefault="00A23B3E">
            <w:pPr>
              <w:pStyle w:val="Text1"/>
              <w:ind w:left="0"/>
            </w:pPr>
            <w:r>
              <w:rPr>
                <w:rFonts w:ascii="Arial" w:hAnsi="Arial" w:cs="Arial"/>
                <w:b/>
                <w:sz w:val="14"/>
                <w:szCs w:val="14"/>
              </w:rPr>
              <w:t>Risposta:</w:t>
            </w:r>
          </w:p>
        </w:tc>
      </w:tr>
      <w:tr w:rsidR="00A23B3E" w14:paraId="0D2BF93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7C2DAD"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FF10A7B" w14:textId="77777777"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074D120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B044F14"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1F5A9087" w14:textId="77777777" w:rsidR="00A23B3E" w:rsidRPr="003A443E" w:rsidRDefault="00A23B3E">
            <w:pPr>
              <w:pStyle w:val="Text1"/>
              <w:spacing w:before="0" w:after="0"/>
              <w:ind w:left="0"/>
              <w:rPr>
                <w:rFonts w:ascii="Arial" w:hAnsi="Arial" w:cs="Arial"/>
                <w:b/>
                <w:color w:val="000000"/>
                <w:sz w:val="14"/>
                <w:szCs w:val="14"/>
              </w:rPr>
            </w:pPr>
          </w:p>
          <w:p w14:paraId="706751FF"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46C1A45D" w14:textId="77777777" w:rsidR="00A23B3E" w:rsidRPr="003A443E" w:rsidRDefault="00A23B3E">
            <w:pPr>
              <w:pStyle w:val="Text1"/>
              <w:spacing w:before="0" w:after="0"/>
              <w:ind w:left="0"/>
              <w:rPr>
                <w:rFonts w:ascii="Arial" w:hAnsi="Arial" w:cs="Arial"/>
                <w:color w:val="000000"/>
                <w:sz w:val="14"/>
                <w:szCs w:val="14"/>
              </w:rPr>
            </w:pPr>
          </w:p>
          <w:p w14:paraId="0DCB6006"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4E2F90A8"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1CD6C01" w14:textId="77777777"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10B51638" w14:textId="77777777" w:rsidR="00A23B3E" w:rsidRDefault="00A23B3E">
            <w:pPr>
              <w:pStyle w:val="Text1"/>
              <w:spacing w:before="0" w:after="0"/>
              <w:ind w:left="0"/>
              <w:rPr>
                <w:rFonts w:ascii="Arial" w:hAnsi="Arial" w:cs="Arial"/>
                <w:sz w:val="14"/>
                <w:szCs w:val="14"/>
              </w:rPr>
            </w:pPr>
          </w:p>
          <w:p w14:paraId="0E220A22" w14:textId="77777777" w:rsidR="00A23B3E" w:rsidRDefault="00A23B3E">
            <w:pPr>
              <w:pStyle w:val="Text1"/>
              <w:spacing w:before="0" w:after="0"/>
              <w:ind w:left="0"/>
              <w:rPr>
                <w:rFonts w:ascii="Arial" w:hAnsi="Arial" w:cs="Arial"/>
                <w:sz w:val="14"/>
                <w:szCs w:val="14"/>
              </w:rPr>
            </w:pPr>
          </w:p>
          <w:p w14:paraId="4AEB7F23" w14:textId="77777777" w:rsidR="00A23B3E" w:rsidRDefault="00A23B3E">
            <w:pPr>
              <w:pStyle w:val="Text1"/>
              <w:spacing w:before="0" w:after="0"/>
              <w:ind w:left="0"/>
              <w:rPr>
                <w:rFonts w:ascii="Arial" w:hAnsi="Arial" w:cs="Arial"/>
                <w:sz w:val="14"/>
                <w:szCs w:val="14"/>
              </w:rPr>
            </w:pPr>
          </w:p>
          <w:p w14:paraId="477931D0" w14:textId="77777777" w:rsidR="00A23B3E" w:rsidRDefault="00A23B3E">
            <w:pPr>
              <w:pStyle w:val="Text1"/>
              <w:spacing w:before="0" w:after="0"/>
              <w:ind w:left="0"/>
              <w:rPr>
                <w:rFonts w:ascii="Arial" w:hAnsi="Arial" w:cs="Arial"/>
                <w:sz w:val="14"/>
                <w:szCs w:val="14"/>
              </w:rPr>
            </w:pPr>
          </w:p>
          <w:p w14:paraId="0F78D913"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2A2C5F95" w14:textId="77777777" w:rsidR="00A23B3E" w:rsidRDefault="00A23B3E">
            <w:pPr>
              <w:pStyle w:val="Text1"/>
              <w:spacing w:before="0" w:after="0"/>
              <w:ind w:left="0"/>
              <w:rPr>
                <w:rFonts w:ascii="Arial" w:hAnsi="Arial" w:cs="Arial"/>
                <w:sz w:val="14"/>
                <w:szCs w:val="14"/>
              </w:rPr>
            </w:pPr>
          </w:p>
          <w:p w14:paraId="035B9B05" w14:textId="77777777" w:rsidR="00A23B3E" w:rsidRDefault="00A23B3E">
            <w:pPr>
              <w:pStyle w:val="Text1"/>
              <w:spacing w:before="0" w:after="0"/>
              <w:ind w:left="0"/>
              <w:rPr>
                <w:rFonts w:ascii="Arial" w:hAnsi="Arial" w:cs="Arial"/>
                <w:sz w:val="14"/>
                <w:szCs w:val="14"/>
              </w:rPr>
            </w:pPr>
          </w:p>
          <w:p w14:paraId="6C56B1A8" w14:textId="77777777" w:rsidR="00A23B3E" w:rsidRDefault="00A23B3E">
            <w:pPr>
              <w:pStyle w:val="Text1"/>
              <w:spacing w:before="0" w:after="0"/>
              <w:ind w:left="0"/>
              <w:rPr>
                <w:rFonts w:ascii="Arial" w:hAnsi="Arial" w:cs="Arial"/>
                <w:sz w:val="14"/>
                <w:szCs w:val="14"/>
              </w:rPr>
            </w:pPr>
          </w:p>
          <w:p w14:paraId="54EA65A1"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3F49A509" w14:textId="77777777" w:rsidR="00A23B3E" w:rsidRDefault="00A23B3E">
            <w:pPr>
              <w:pStyle w:val="Text1"/>
              <w:spacing w:before="0" w:after="0"/>
              <w:ind w:left="0"/>
              <w:rPr>
                <w:rFonts w:ascii="Arial" w:hAnsi="Arial" w:cs="Arial"/>
                <w:sz w:val="14"/>
                <w:szCs w:val="14"/>
              </w:rPr>
            </w:pPr>
          </w:p>
        </w:tc>
      </w:tr>
      <w:tr w:rsidR="00A23B3E" w14:paraId="011AEAD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BA5703"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31A8E336"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37214F48" w14:textId="77777777" w:rsidR="00A23B3E" w:rsidRPr="003A443E" w:rsidRDefault="00A23B3E">
            <w:pPr>
              <w:pStyle w:val="Text1"/>
              <w:spacing w:before="0" w:after="0"/>
              <w:ind w:left="0"/>
              <w:rPr>
                <w:rFonts w:ascii="Arial" w:hAnsi="Arial" w:cs="Arial"/>
                <w:color w:val="000000"/>
                <w:sz w:val="14"/>
                <w:szCs w:val="14"/>
              </w:rPr>
            </w:pPr>
          </w:p>
          <w:p w14:paraId="13EB4DA2"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450DF679" w14:textId="77777777" w:rsidR="00A23B3E" w:rsidRPr="003A443E" w:rsidRDefault="00A23B3E">
            <w:pPr>
              <w:pStyle w:val="Text1"/>
              <w:spacing w:before="0" w:after="0"/>
              <w:ind w:left="0"/>
              <w:rPr>
                <w:rFonts w:ascii="Arial" w:hAnsi="Arial" w:cs="Arial"/>
                <w:color w:val="000000"/>
                <w:sz w:val="12"/>
                <w:szCs w:val="12"/>
              </w:rPr>
            </w:pPr>
          </w:p>
          <w:p w14:paraId="43B569C2"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21A6FD3D" w14:textId="77777777" w:rsidR="00A23B3E" w:rsidRPr="003A443E" w:rsidRDefault="00A23B3E">
            <w:pPr>
              <w:pStyle w:val="Text1"/>
              <w:spacing w:before="0" w:after="0"/>
              <w:ind w:left="720"/>
              <w:rPr>
                <w:rFonts w:ascii="Arial" w:hAnsi="Arial" w:cs="Arial"/>
                <w:i/>
                <w:color w:val="000000"/>
                <w:sz w:val="14"/>
                <w:szCs w:val="14"/>
              </w:rPr>
            </w:pPr>
          </w:p>
          <w:p w14:paraId="1E4DC4C2" w14:textId="77777777" w:rsidR="001F35A9" w:rsidRPr="003A443E" w:rsidRDefault="001F35A9">
            <w:pPr>
              <w:pStyle w:val="Text1"/>
              <w:spacing w:before="0" w:after="0"/>
              <w:ind w:left="720"/>
              <w:rPr>
                <w:rFonts w:ascii="Arial" w:hAnsi="Arial" w:cs="Arial"/>
                <w:i/>
                <w:color w:val="000000"/>
                <w:sz w:val="14"/>
                <w:szCs w:val="14"/>
              </w:rPr>
            </w:pPr>
          </w:p>
          <w:p w14:paraId="288217C7"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21D6E3D8" w14:textId="77777777" w:rsidR="00A23B3E" w:rsidRPr="003A443E" w:rsidRDefault="00A23B3E">
            <w:pPr>
              <w:pStyle w:val="Text1"/>
              <w:spacing w:before="0" w:after="0"/>
              <w:ind w:left="284" w:hanging="284"/>
              <w:rPr>
                <w:rFonts w:ascii="Arial" w:hAnsi="Arial" w:cs="Arial"/>
                <w:color w:val="000000"/>
                <w:sz w:val="14"/>
                <w:szCs w:val="14"/>
              </w:rPr>
            </w:pPr>
          </w:p>
          <w:p w14:paraId="4BEF91EF" w14:textId="77777777" w:rsidR="00A23B3E" w:rsidRPr="003A443E" w:rsidRDefault="00A23B3E">
            <w:pPr>
              <w:pStyle w:val="Text1"/>
              <w:spacing w:before="0" w:after="0"/>
              <w:ind w:left="284" w:hanging="284"/>
              <w:rPr>
                <w:rFonts w:ascii="Arial" w:hAnsi="Arial" w:cs="Arial"/>
                <w:color w:val="000000"/>
                <w:sz w:val="14"/>
                <w:szCs w:val="14"/>
              </w:rPr>
            </w:pPr>
          </w:p>
          <w:p w14:paraId="40BE6E11" w14:textId="77777777" w:rsidR="00A23B3E" w:rsidRPr="003A443E" w:rsidRDefault="00A23B3E">
            <w:pPr>
              <w:pStyle w:val="Text1"/>
              <w:spacing w:before="0" w:after="0"/>
              <w:ind w:left="284" w:hanging="284"/>
              <w:rPr>
                <w:rFonts w:ascii="Arial" w:hAnsi="Arial" w:cs="Arial"/>
                <w:color w:val="000000"/>
                <w:sz w:val="14"/>
                <w:szCs w:val="14"/>
              </w:rPr>
            </w:pPr>
          </w:p>
          <w:p w14:paraId="64915FC2" w14:textId="77777777" w:rsidR="00A23B3E" w:rsidRPr="003A443E" w:rsidRDefault="00A23B3E">
            <w:pPr>
              <w:pStyle w:val="Text1"/>
              <w:spacing w:before="0" w:after="0"/>
              <w:ind w:left="284" w:hanging="284"/>
              <w:rPr>
                <w:rFonts w:ascii="Arial" w:hAnsi="Arial" w:cs="Arial"/>
                <w:color w:val="000000"/>
                <w:sz w:val="14"/>
                <w:szCs w:val="14"/>
              </w:rPr>
            </w:pPr>
          </w:p>
          <w:p w14:paraId="381390A9"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61A16E8C"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091AD1D2"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64F01A69"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6A322607"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20E9CC5C"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4451BBE4"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EA1E4D6" w14:textId="77777777" w:rsidR="001F35A9" w:rsidRDefault="001F35A9">
            <w:pPr>
              <w:pStyle w:val="Text1"/>
              <w:ind w:left="0"/>
              <w:rPr>
                <w:rFonts w:ascii="Arial" w:hAnsi="Arial" w:cs="Arial"/>
                <w:sz w:val="15"/>
                <w:szCs w:val="15"/>
              </w:rPr>
            </w:pPr>
          </w:p>
          <w:p w14:paraId="73D49266" w14:textId="77777777" w:rsidR="001F35A9" w:rsidRDefault="001F35A9">
            <w:pPr>
              <w:pStyle w:val="Text1"/>
              <w:ind w:left="0"/>
              <w:rPr>
                <w:rFonts w:ascii="Arial" w:hAnsi="Arial" w:cs="Arial"/>
                <w:sz w:val="15"/>
                <w:szCs w:val="15"/>
              </w:rPr>
            </w:pPr>
          </w:p>
          <w:p w14:paraId="3D0136C9" w14:textId="77777777"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729F8DDD" w14:textId="77777777" w:rsidR="00A23B3E" w:rsidRDefault="00A23B3E">
            <w:pPr>
              <w:pStyle w:val="Text1"/>
              <w:ind w:left="0"/>
              <w:rPr>
                <w:rFonts w:ascii="Arial" w:hAnsi="Arial" w:cs="Arial"/>
                <w:sz w:val="15"/>
                <w:szCs w:val="15"/>
              </w:rPr>
            </w:pPr>
          </w:p>
          <w:p w14:paraId="6E12571C" w14:textId="77777777" w:rsidR="00A23B3E" w:rsidRDefault="00A23B3E">
            <w:pPr>
              <w:pStyle w:val="Text1"/>
              <w:ind w:left="0"/>
              <w:rPr>
                <w:rFonts w:ascii="Arial" w:hAnsi="Arial" w:cs="Arial"/>
                <w:sz w:val="15"/>
                <w:szCs w:val="15"/>
              </w:rPr>
            </w:pPr>
          </w:p>
          <w:p w14:paraId="50A4C8E1"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5CBB3561" w14:textId="77777777" w:rsidR="001F35A9" w:rsidRDefault="001F35A9" w:rsidP="001F35A9">
            <w:pPr>
              <w:pStyle w:val="Text1"/>
              <w:spacing w:before="0" w:after="0"/>
              <w:ind w:left="0"/>
              <w:rPr>
                <w:rFonts w:ascii="Arial" w:hAnsi="Arial" w:cs="Arial"/>
                <w:color w:val="000000"/>
                <w:sz w:val="14"/>
                <w:szCs w:val="14"/>
              </w:rPr>
            </w:pPr>
          </w:p>
          <w:p w14:paraId="14FBBBAF" w14:textId="77777777" w:rsidR="001F35A9" w:rsidRDefault="001F35A9" w:rsidP="001F35A9">
            <w:pPr>
              <w:pStyle w:val="Text1"/>
              <w:spacing w:before="0" w:after="0"/>
              <w:ind w:left="0"/>
              <w:rPr>
                <w:rFonts w:ascii="Arial" w:hAnsi="Arial" w:cs="Arial"/>
                <w:color w:val="000000"/>
                <w:sz w:val="14"/>
                <w:szCs w:val="14"/>
              </w:rPr>
            </w:pPr>
          </w:p>
          <w:p w14:paraId="185BDC34"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171B7023"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12A9BFDE" w14:textId="77777777" w:rsidR="001F35A9" w:rsidRDefault="001F35A9">
            <w:pPr>
              <w:pStyle w:val="Text1"/>
              <w:ind w:left="0"/>
              <w:rPr>
                <w:rFonts w:ascii="Arial" w:hAnsi="Arial" w:cs="Arial"/>
                <w:color w:val="000000"/>
                <w:sz w:val="14"/>
                <w:szCs w:val="14"/>
              </w:rPr>
            </w:pPr>
          </w:p>
          <w:p w14:paraId="15325043"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14:paraId="463DDF0D" w14:textId="77777777" w:rsidR="00A23B3E" w:rsidRDefault="00A23B3E">
            <w:pPr>
              <w:pStyle w:val="Text1"/>
              <w:ind w:left="0"/>
              <w:rPr>
                <w:rFonts w:ascii="Arial" w:hAnsi="Arial" w:cs="Arial"/>
                <w:color w:val="FF0000"/>
                <w:sz w:val="14"/>
                <w:szCs w:val="14"/>
                <w:highlight w:val="yellow"/>
              </w:rPr>
            </w:pPr>
          </w:p>
          <w:p w14:paraId="4EA2BEDA" w14:textId="77777777" w:rsidR="00A23B3E" w:rsidRDefault="00A23B3E">
            <w:pPr>
              <w:pStyle w:val="Text1"/>
              <w:ind w:left="0"/>
              <w:rPr>
                <w:rFonts w:ascii="Arial" w:hAnsi="Arial" w:cs="Arial"/>
                <w:color w:val="FF0000"/>
                <w:sz w:val="14"/>
                <w:szCs w:val="14"/>
                <w:highlight w:val="yellow"/>
              </w:rPr>
            </w:pPr>
          </w:p>
          <w:p w14:paraId="548095D3" w14:textId="77777777" w:rsidR="00A23B3E" w:rsidRDefault="00A23B3E">
            <w:pPr>
              <w:pStyle w:val="Text1"/>
              <w:ind w:left="0"/>
              <w:rPr>
                <w:rFonts w:ascii="Arial" w:hAnsi="Arial" w:cs="Arial"/>
                <w:sz w:val="14"/>
                <w:szCs w:val="14"/>
              </w:rPr>
            </w:pPr>
          </w:p>
          <w:p w14:paraId="64009751" w14:textId="77777777" w:rsidR="00A23B3E" w:rsidRDefault="00A23B3E">
            <w:pPr>
              <w:pStyle w:val="Text1"/>
              <w:ind w:left="0"/>
              <w:rPr>
                <w:rFonts w:ascii="Arial" w:hAnsi="Arial" w:cs="Arial"/>
                <w:sz w:val="14"/>
                <w:szCs w:val="14"/>
              </w:rPr>
            </w:pPr>
          </w:p>
          <w:p w14:paraId="05B9EC33" w14:textId="77777777" w:rsidR="001F35A9" w:rsidRDefault="001F35A9">
            <w:pPr>
              <w:pStyle w:val="Text1"/>
              <w:ind w:left="0"/>
              <w:rPr>
                <w:rFonts w:ascii="Arial" w:hAnsi="Arial" w:cs="Arial"/>
                <w:sz w:val="14"/>
                <w:szCs w:val="14"/>
              </w:rPr>
            </w:pPr>
          </w:p>
          <w:p w14:paraId="48A717F9" w14:textId="77777777"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4D4F952E" w14:textId="77777777" w:rsidR="00A23B3E" w:rsidRDefault="00A23B3E" w:rsidP="005309A4">
            <w:pPr>
              <w:pStyle w:val="Text1"/>
              <w:spacing w:before="0"/>
              <w:ind w:left="0"/>
            </w:pPr>
            <w:r>
              <w:rPr>
                <w:rFonts w:ascii="Arial" w:hAnsi="Arial" w:cs="Arial"/>
                <w:sz w:val="14"/>
                <w:szCs w:val="14"/>
              </w:rPr>
              <w:t>[………..…][…………][……….…][……….…]</w:t>
            </w:r>
          </w:p>
        </w:tc>
      </w:tr>
      <w:tr w:rsidR="00A23B3E" w14:paraId="306F2D9D"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B1025F"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1B4A113"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29941B79"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14:paraId="31EEB9AD"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2E55F355" w14:textId="77777777" w:rsidR="00A23B3E" w:rsidRPr="003A443E" w:rsidRDefault="00A23B3E">
            <w:pPr>
              <w:pStyle w:val="Text1"/>
              <w:spacing w:before="0" w:after="0"/>
              <w:ind w:left="0"/>
              <w:rPr>
                <w:rFonts w:ascii="Arial" w:hAnsi="Arial" w:cs="Arial"/>
                <w:color w:val="000000"/>
                <w:sz w:val="14"/>
                <w:szCs w:val="14"/>
              </w:rPr>
            </w:pPr>
          </w:p>
          <w:p w14:paraId="3264DF08"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62CCFB40" w14:textId="77777777" w:rsidR="00A23B3E" w:rsidRPr="003A443E" w:rsidRDefault="00A23B3E">
            <w:pPr>
              <w:pStyle w:val="Text1"/>
              <w:spacing w:before="0" w:after="0"/>
              <w:ind w:left="720"/>
              <w:rPr>
                <w:rFonts w:ascii="Arial" w:hAnsi="Arial" w:cs="Arial"/>
                <w:i/>
                <w:color w:val="000000"/>
                <w:sz w:val="14"/>
                <w:szCs w:val="14"/>
              </w:rPr>
            </w:pPr>
          </w:p>
          <w:p w14:paraId="6CCFB76D"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77BCCBC7" w14:textId="77777777" w:rsidR="00A23B3E" w:rsidRPr="003A443E" w:rsidRDefault="00A23B3E">
            <w:pPr>
              <w:pStyle w:val="Text1"/>
              <w:spacing w:before="0" w:after="0"/>
              <w:ind w:left="284" w:hanging="284"/>
              <w:rPr>
                <w:rFonts w:ascii="Arial" w:hAnsi="Arial" w:cs="Arial"/>
                <w:color w:val="000000"/>
                <w:sz w:val="14"/>
                <w:szCs w:val="14"/>
              </w:rPr>
            </w:pPr>
          </w:p>
          <w:p w14:paraId="20E282D0" w14:textId="77777777" w:rsidR="001F35A9" w:rsidRPr="003A443E" w:rsidRDefault="001F35A9">
            <w:pPr>
              <w:pStyle w:val="Text1"/>
              <w:spacing w:before="0" w:after="0"/>
              <w:ind w:left="284" w:hanging="284"/>
              <w:rPr>
                <w:rFonts w:ascii="Arial" w:hAnsi="Arial" w:cs="Arial"/>
                <w:color w:val="000000"/>
                <w:sz w:val="14"/>
                <w:szCs w:val="14"/>
              </w:rPr>
            </w:pPr>
          </w:p>
          <w:p w14:paraId="2CC1203C" w14:textId="77777777" w:rsidR="001F35A9" w:rsidRPr="003A443E" w:rsidRDefault="001F35A9">
            <w:pPr>
              <w:pStyle w:val="Text1"/>
              <w:spacing w:before="0" w:after="0"/>
              <w:ind w:left="284" w:hanging="284"/>
              <w:rPr>
                <w:rFonts w:ascii="Arial" w:hAnsi="Arial" w:cs="Arial"/>
                <w:color w:val="000000"/>
                <w:sz w:val="14"/>
                <w:szCs w:val="14"/>
              </w:rPr>
            </w:pPr>
          </w:p>
          <w:p w14:paraId="07FE59E5" w14:textId="77777777" w:rsidR="001F35A9" w:rsidRPr="003A443E" w:rsidRDefault="001F35A9">
            <w:pPr>
              <w:pStyle w:val="Text1"/>
              <w:spacing w:before="0" w:after="0"/>
              <w:ind w:left="284" w:hanging="284"/>
              <w:rPr>
                <w:rFonts w:ascii="Arial" w:hAnsi="Arial" w:cs="Arial"/>
                <w:color w:val="000000"/>
                <w:sz w:val="14"/>
                <w:szCs w:val="14"/>
              </w:rPr>
            </w:pPr>
          </w:p>
          <w:p w14:paraId="43CB4D3B" w14:textId="77777777" w:rsidR="001F35A9" w:rsidRPr="003A443E" w:rsidRDefault="001F35A9">
            <w:pPr>
              <w:pStyle w:val="Text1"/>
              <w:spacing w:before="0" w:after="0"/>
              <w:ind w:left="284" w:hanging="284"/>
              <w:rPr>
                <w:rFonts w:ascii="Arial" w:hAnsi="Arial" w:cs="Arial"/>
                <w:color w:val="000000"/>
                <w:sz w:val="14"/>
                <w:szCs w:val="14"/>
              </w:rPr>
            </w:pPr>
          </w:p>
          <w:p w14:paraId="695E9C42" w14:textId="77777777" w:rsidR="00A23B3E" w:rsidRPr="003A443E" w:rsidRDefault="00A23B3E">
            <w:pPr>
              <w:pStyle w:val="Text1"/>
              <w:spacing w:before="0" w:after="0"/>
              <w:ind w:left="284" w:hanging="284"/>
              <w:rPr>
                <w:rFonts w:ascii="Arial" w:hAnsi="Arial" w:cs="Arial"/>
                <w:color w:val="000000"/>
                <w:sz w:val="14"/>
                <w:szCs w:val="14"/>
              </w:rPr>
            </w:pPr>
          </w:p>
          <w:p w14:paraId="6D9D8948"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4FA89248" w14:textId="77777777" w:rsidR="00A23B3E" w:rsidRPr="003A443E" w:rsidRDefault="00A23B3E">
            <w:pPr>
              <w:pStyle w:val="Text1"/>
              <w:spacing w:before="0" w:after="0"/>
              <w:ind w:left="284" w:hanging="284"/>
              <w:rPr>
                <w:rFonts w:ascii="Arial" w:hAnsi="Arial" w:cs="Arial"/>
                <w:color w:val="000000"/>
                <w:sz w:val="14"/>
                <w:szCs w:val="14"/>
              </w:rPr>
            </w:pPr>
          </w:p>
          <w:p w14:paraId="1100A934"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67E995" w14:textId="77777777" w:rsidR="00A23B3E" w:rsidRPr="003A443E" w:rsidRDefault="00A23B3E">
            <w:pPr>
              <w:pStyle w:val="Text1"/>
              <w:ind w:left="0"/>
              <w:rPr>
                <w:rFonts w:ascii="Arial" w:hAnsi="Arial" w:cs="Arial"/>
                <w:color w:val="000000"/>
                <w:sz w:val="14"/>
                <w:szCs w:val="14"/>
              </w:rPr>
            </w:pPr>
          </w:p>
          <w:p w14:paraId="6A78F415"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D38CC9B" w14:textId="77777777" w:rsidR="00A23B3E" w:rsidRPr="003A443E" w:rsidRDefault="00A23B3E">
            <w:pPr>
              <w:pStyle w:val="Text1"/>
              <w:ind w:left="0"/>
              <w:rPr>
                <w:rFonts w:ascii="Arial" w:hAnsi="Arial" w:cs="Arial"/>
                <w:color w:val="000000"/>
                <w:sz w:val="14"/>
                <w:szCs w:val="14"/>
              </w:rPr>
            </w:pPr>
          </w:p>
          <w:p w14:paraId="470E1D44" w14:textId="77777777" w:rsidR="00A23B3E" w:rsidRPr="003A443E" w:rsidRDefault="00A23B3E">
            <w:pPr>
              <w:pStyle w:val="Text1"/>
              <w:ind w:left="0"/>
              <w:rPr>
                <w:rFonts w:ascii="Arial" w:hAnsi="Arial" w:cs="Arial"/>
                <w:color w:val="000000"/>
                <w:sz w:val="14"/>
                <w:szCs w:val="14"/>
              </w:rPr>
            </w:pPr>
          </w:p>
          <w:p w14:paraId="03859412"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68E2C43" w14:textId="77777777" w:rsidR="00A23B3E" w:rsidRPr="003A443E" w:rsidRDefault="00A23B3E">
            <w:pPr>
              <w:pStyle w:val="Text1"/>
              <w:ind w:left="0"/>
              <w:rPr>
                <w:rFonts w:ascii="Arial" w:hAnsi="Arial" w:cs="Arial"/>
                <w:color w:val="000000"/>
                <w:sz w:val="14"/>
                <w:szCs w:val="14"/>
              </w:rPr>
            </w:pPr>
          </w:p>
          <w:p w14:paraId="0744E940"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79B4E6BB" w14:textId="77777777" w:rsidR="00A23B3E" w:rsidRPr="003A443E" w:rsidRDefault="00A23B3E" w:rsidP="00F351F0">
            <w:pPr>
              <w:pStyle w:val="Text1"/>
              <w:spacing w:before="0" w:after="0"/>
              <w:ind w:left="0"/>
              <w:rPr>
                <w:rFonts w:ascii="Arial" w:hAnsi="Arial" w:cs="Arial"/>
                <w:color w:val="000000"/>
                <w:sz w:val="14"/>
                <w:szCs w:val="14"/>
              </w:rPr>
            </w:pPr>
          </w:p>
          <w:p w14:paraId="2C0493C3"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46A5752F"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548D61A4"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4EE7BB0D"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2AFFBFD6"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14:paraId="0B6240F9"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3435B4B5"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40A0221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363534B"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7F3EFC" w14:textId="77777777" w:rsidR="00A23B3E" w:rsidRDefault="00A23B3E">
            <w:pPr>
              <w:pStyle w:val="Text1"/>
              <w:ind w:left="0"/>
            </w:pPr>
            <w:r>
              <w:rPr>
                <w:rFonts w:ascii="Arial" w:hAnsi="Arial" w:cs="Arial"/>
                <w:b/>
                <w:sz w:val="15"/>
                <w:szCs w:val="15"/>
              </w:rPr>
              <w:t>Risposta:</w:t>
            </w:r>
          </w:p>
        </w:tc>
      </w:tr>
      <w:tr w:rsidR="00A23B3E" w14:paraId="4B7AF11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A4980D5"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0E06476" w14:textId="77777777"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2D18FA40"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467FBA40"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5C0D926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452A4A"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227425D6"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5CDC4B1F" w14:textId="77777777" w:rsidR="00A23B3E" w:rsidRPr="003A443E" w:rsidRDefault="00A23B3E">
            <w:pPr>
              <w:pStyle w:val="Text1"/>
              <w:spacing w:before="0" w:after="0"/>
              <w:ind w:left="284"/>
              <w:rPr>
                <w:rFonts w:ascii="Arial" w:hAnsi="Arial" w:cs="Arial"/>
                <w:color w:val="000000"/>
                <w:sz w:val="14"/>
                <w:szCs w:val="14"/>
              </w:rPr>
            </w:pPr>
          </w:p>
          <w:p w14:paraId="0A3ACFF0"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0D47DE57"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19297345" w14:textId="77777777" w:rsidR="00A23B3E" w:rsidRPr="003A443E" w:rsidRDefault="00A23B3E">
            <w:pPr>
              <w:pStyle w:val="Text1"/>
              <w:spacing w:before="0" w:after="0"/>
              <w:ind w:left="0"/>
              <w:rPr>
                <w:rFonts w:ascii="Arial" w:hAnsi="Arial" w:cs="Arial"/>
                <w:b/>
                <w:color w:val="000000"/>
                <w:sz w:val="14"/>
                <w:szCs w:val="14"/>
              </w:rPr>
            </w:pPr>
          </w:p>
          <w:p w14:paraId="6637D25D"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8E31C0" w14:textId="77777777" w:rsidR="00A23B3E" w:rsidRPr="003A443E" w:rsidRDefault="00A23B3E">
            <w:pPr>
              <w:pStyle w:val="Text1"/>
              <w:spacing w:before="0" w:after="0"/>
              <w:ind w:left="0"/>
              <w:rPr>
                <w:rFonts w:ascii="Arial" w:hAnsi="Arial" w:cs="Arial"/>
                <w:color w:val="000000"/>
                <w:sz w:val="15"/>
                <w:szCs w:val="15"/>
              </w:rPr>
            </w:pPr>
          </w:p>
          <w:p w14:paraId="18173ED0" w14:textId="77777777" w:rsidR="00A23B3E" w:rsidRPr="003A443E" w:rsidRDefault="00A23B3E">
            <w:pPr>
              <w:pStyle w:val="Text1"/>
              <w:spacing w:before="0" w:after="0"/>
              <w:ind w:left="0"/>
              <w:rPr>
                <w:rFonts w:ascii="Arial" w:hAnsi="Arial" w:cs="Arial"/>
                <w:color w:val="000000"/>
                <w:sz w:val="15"/>
                <w:szCs w:val="15"/>
              </w:rPr>
            </w:pPr>
          </w:p>
          <w:p w14:paraId="4ED15D8B" w14:textId="77777777" w:rsidR="00A23B3E" w:rsidRPr="003A443E" w:rsidRDefault="00A23B3E">
            <w:pPr>
              <w:pStyle w:val="Text1"/>
              <w:spacing w:before="0" w:after="0"/>
              <w:ind w:left="0"/>
              <w:rPr>
                <w:rFonts w:ascii="Arial" w:hAnsi="Arial" w:cs="Arial"/>
                <w:color w:val="000000"/>
                <w:sz w:val="15"/>
                <w:szCs w:val="15"/>
              </w:rPr>
            </w:pPr>
          </w:p>
          <w:p w14:paraId="50FE8F3D" w14:textId="77777777" w:rsidR="001F35A9" w:rsidRPr="003A443E" w:rsidRDefault="001F35A9">
            <w:pPr>
              <w:pStyle w:val="Text1"/>
              <w:spacing w:before="0" w:after="0"/>
              <w:ind w:left="0"/>
              <w:rPr>
                <w:rFonts w:ascii="Arial" w:hAnsi="Arial" w:cs="Arial"/>
                <w:color w:val="000000"/>
                <w:sz w:val="15"/>
                <w:szCs w:val="15"/>
              </w:rPr>
            </w:pPr>
          </w:p>
          <w:p w14:paraId="50C9E6A9" w14:textId="77777777" w:rsidR="001F35A9" w:rsidRPr="003A443E" w:rsidRDefault="001F35A9">
            <w:pPr>
              <w:pStyle w:val="Text1"/>
              <w:spacing w:before="0" w:after="0"/>
              <w:ind w:left="0"/>
              <w:rPr>
                <w:rFonts w:ascii="Arial" w:hAnsi="Arial" w:cs="Arial"/>
                <w:color w:val="000000"/>
                <w:sz w:val="15"/>
                <w:szCs w:val="15"/>
              </w:rPr>
            </w:pPr>
          </w:p>
          <w:p w14:paraId="6CA2B084"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385AB0F7" w14:textId="77777777" w:rsidR="00A23B3E" w:rsidRPr="003A443E" w:rsidRDefault="00A23B3E">
            <w:pPr>
              <w:pStyle w:val="Text1"/>
              <w:spacing w:before="0" w:after="0"/>
              <w:ind w:left="0"/>
              <w:rPr>
                <w:rFonts w:ascii="Arial" w:hAnsi="Arial" w:cs="Arial"/>
                <w:color w:val="000000"/>
                <w:sz w:val="15"/>
                <w:szCs w:val="15"/>
              </w:rPr>
            </w:pPr>
          </w:p>
          <w:p w14:paraId="0A43B4B2"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6277D6A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2A726ACF" w14:textId="77777777" w:rsidR="00A23B3E" w:rsidRPr="003A443E" w:rsidRDefault="00A23B3E">
            <w:pPr>
              <w:pStyle w:val="Text1"/>
              <w:spacing w:before="0" w:after="0"/>
              <w:ind w:left="0"/>
              <w:rPr>
                <w:rFonts w:ascii="Arial" w:hAnsi="Arial" w:cs="Arial"/>
                <w:color w:val="000000"/>
                <w:sz w:val="15"/>
                <w:szCs w:val="15"/>
              </w:rPr>
            </w:pPr>
          </w:p>
          <w:p w14:paraId="02784C23"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740E4E3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FB5B83C"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699F3A" w14:textId="77777777" w:rsidR="00A23B3E" w:rsidRDefault="00A23B3E">
            <w:pPr>
              <w:pStyle w:val="Text1"/>
              <w:ind w:left="0"/>
            </w:pPr>
            <w:r>
              <w:rPr>
                <w:rFonts w:ascii="Arial" w:hAnsi="Arial" w:cs="Arial"/>
                <w:b/>
                <w:sz w:val="15"/>
                <w:szCs w:val="15"/>
              </w:rPr>
              <w:t>Risposta:</w:t>
            </w:r>
          </w:p>
        </w:tc>
      </w:tr>
      <w:tr w:rsidR="00A23B3E" w14:paraId="7794C9B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DB34CC"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B856587" w14:textId="77777777" w:rsidR="00A23B3E" w:rsidRDefault="00A23B3E">
            <w:pPr>
              <w:pStyle w:val="Text1"/>
              <w:ind w:left="0"/>
            </w:pPr>
            <w:r>
              <w:rPr>
                <w:rFonts w:ascii="Arial" w:hAnsi="Arial" w:cs="Arial"/>
                <w:sz w:val="15"/>
                <w:szCs w:val="15"/>
              </w:rPr>
              <w:t>[   ]</w:t>
            </w:r>
          </w:p>
        </w:tc>
      </w:tr>
    </w:tbl>
    <w:p w14:paraId="220ADA54" w14:textId="77777777" w:rsidR="00A23B3E" w:rsidRPr="00AA5F93" w:rsidRDefault="00A23B3E">
      <w:pPr>
        <w:pStyle w:val="SectionTitle"/>
        <w:spacing w:before="0" w:after="0"/>
        <w:jc w:val="both"/>
        <w:rPr>
          <w:rFonts w:ascii="Arial" w:hAnsi="Arial" w:cs="Arial"/>
          <w:b w:val="0"/>
          <w:caps/>
          <w:sz w:val="10"/>
          <w:szCs w:val="10"/>
        </w:rPr>
      </w:pPr>
    </w:p>
    <w:p w14:paraId="15669D90" w14:textId="77777777" w:rsidR="00A23B3E" w:rsidRPr="00AA5F93" w:rsidRDefault="00A23B3E">
      <w:pPr>
        <w:pStyle w:val="SectionTitle"/>
        <w:spacing w:before="0" w:after="0"/>
        <w:jc w:val="both"/>
        <w:rPr>
          <w:rFonts w:ascii="Arial" w:hAnsi="Arial" w:cs="Arial"/>
          <w:b w:val="0"/>
          <w:caps/>
          <w:sz w:val="12"/>
          <w:szCs w:val="12"/>
        </w:rPr>
      </w:pPr>
    </w:p>
    <w:p w14:paraId="1CB75703"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4091BC52"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7E45D3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F27267"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1BA060" w14:textId="77777777" w:rsidR="00A23B3E" w:rsidRDefault="00A23B3E">
            <w:r>
              <w:rPr>
                <w:rFonts w:ascii="Arial" w:hAnsi="Arial" w:cs="Arial"/>
                <w:b/>
                <w:sz w:val="15"/>
                <w:szCs w:val="15"/>
              </w:rPr>
              <w:t>Risposta:</w:t>
            </w:r>
          </w:p>
        </w:tc>
      </w:tr>
      <w:tr w:rsidR="00A23B3E" w14:paraId="5BFD349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D9C93F"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0A58CB"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919073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D784B0"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0A02C5" w14:textId="77777777" w:rsidR="00A23B3E" w:rsidRDefault="00A23B3E">
            <w:r>
              <w:rPr>
                <w:rFonts w:ascii="Arial" w:hAnsi="Arial" w:cs="Arial"/>
                <w:sz w:val="14"/>
                <w:szCs w:val="14"/>
              </w:rPr>
              <w:t>[………….…]</w:t>
            </w:r>
          </w:p>
        </w:tc>
      </w:tr>
      <w:tr w:rsidR="00A23B3E" w14:paraId="3ECBD95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35FBE2"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0CC41A" w14:textId="77777777" w:rsidR="00A23B3E" w:rsidRDefault="00A23B3E">
            <w:pPr>
              <w:spacing w:after="0"/>
            </w:pPr>
            <w:r>
              <w:rPr>
                <w:rFonts w:ascii="Arial" w:hAnsi="Arial" w:cs="Arial"/>
                <w:sz w:val="14"/>
                <w:szCs w:val="14"/>
              </w:rPr>
              <w:t>[………….…]</w:t>
            </w:r>
          </w:p>
        </w:tc>
      </w:tr>
      <w:tr w:rsidR="00A23B3E" w14:paraId="65B3162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5E75F1"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DF6F07" w14:textId="77777777" w:rsidR="00A23B3E" w:rsidRDefault="00A23B3E">
            <w:r>
              <w:rPr>
                <w:rFonts w:ascii="Arial" w:hAnsi="Arial" w:cs="Arial"/>
                <w:sz w:val="14"/>
                <w:szCs w:val="14"/>
              </w:rPr>
              <w:t>[………….…]</w:t>
            </w:r>
          </w:p>
        </w:tc>
      </w:tr>
      <w:tr w:rsidR="00A23B3E" w14:paraId="2D2CAB3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66330F"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C18C35" w14:textId="77777777" w:rsidR="00A23B3E" w:rsidRDefault="00A23B3E">
            <w:r>
              <w:rPr>
                <w:rFonts w:ascii="Arial" w:hAnsi="Arial" w:cs="Arial"/>
                <w:sz w:val="14"/>
                <w:szCs w:val="14"/>
              </w:rPr>
              <w:t>[…………….]</w:t>
            </w:r>
          </w:p>
        </w:tc>
      </w:tr>
      <w:tr w:rsidR="00A23B3E" w14:paraId="28C47A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B12E48"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4936B5" w14:textId="77777777" w:rsidR="00A23B3E" w:rsidRDefault="00A23B3E">
            <w:r>
              <w:rPr>
                <w:rFonts w:ascii="Arial" w:hAnsi="Arial" w:cs="Arial"/>
                <w:sz w:val="14"/>
                <w:szCs w:val="14"/>
              </w:rPr>
              <w:t>[………….…]</w:t>
            </w:r>
          </w:p>
        </w:tc>
      </w:tr>
    </w:tbl>
    <w:p w14:paraId="1491A697"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5A88712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B0A614"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E02216"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396B133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697966"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4C63198B"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10D7BB05"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3F2E7A45"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157F88"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54CA75C6" w14:textId="77777777" w:rsidR="00A23B3E" w:rsidRDefault="00A23B3E">
            <w:pPr>
              <w:rPr>
                <w:rFonts w:ascii="Arial" w:hAnsi="Arial" w:cs="Arial"/>
                <w:color w:val="000000"/>
                <w:sz w:val="15"/>
                <w:szCs w:val="15"/>
              </w:rPr>
            </w:pPr>
          </w:p>
          <w:p w14:paraId="76150006" w14:textId="77777777" w:rsidR="00CA04F3" w:rsidRPr="003A443E" w:rsidRDefault="00CA04F3">
            <w:pPr>
              <w:rPr>
                <w:rFonts w:ascii="Arial" w:hAnsi="Arial" w:cs="Arial"/>
                <w:color w:val="000000"/>
                <w:sz w:val="15"/>
                <w:szCs w:val="15"/>
              </w:rPr>
            </w:pPr>
          </w:p>
          <w:p w14:paraId="1EAED0E1"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33901464"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5BCC6152"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4ABE5FCE"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046E3396" w14:textId="77777777" w:rsidR="00D93877" w:rsidRDefault="00D93877" w:rsidP="00F351F0">
      <w:pPr>
        <w:pStyle w:val="ChapterTitle"/>
        <w:spacing w:before="0" w:after="0"/>
        <w:jc w:val="left"/>
        <w:rPr>
          <w:rFonts w:ascii="Arial" w:hAnsi="Arial" w:cs="Arial"/>
          <w:b w:val="0"/>
          <w:caps/>
          <w:sz w:val="14"/>
          <w:szCs w:val="14"/>
        </w:rPr>
      </w:pPr>
    </w:p>
    <w:p w14:paraId="12BDBB7D"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13CE7484"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5CAE0658"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58B814"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509AC615" w14:textId="77777777" w:rsidR="00A23B3E" w:rsidRDefault="00A23B3E">
            <w:r>
              <w:rPr>
                <w:rFonts w:ascii="Arial" w:hAnsi="Arial" w:cs="Arial"/>
                <w:b/>
                <w:sz w:val="15"/>
                <w:szCs w:val="15"/>
              </w:rPr>
              <w:t>Risposta:</w:t>
            </w:r>
          </w:p>
        </w:tc>
      </w:tr>
      <w:tr w:rsidR="000953DC" w:rsidRPr="003A443E" w14:paraId="163CE6F8"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363B55"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0A8EEBCC"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27F8A244"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0875C42D"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8F3B20A"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2801EC3F" w14:textId="77777777" w:rsidR="00A23B3E" w:rsidRPr="003A443E" w:rsidRDefault="00A23B3E">
            <w:pPr>
              <w:rPr>
                <w:rFonts w:ascii="Arial" w:hAnsi="Arial" w:cs="Arial"/>
                <w:b/>
                <w:color w:val="000000"/>
                <w:sz w:val="15"/>
                <w:szCs w:val="15"/>
              </w:rPr>
            </w:pPr>
          </w:p>
          <w:p w14:paraId="6CD0F2B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26FC61C6" w14:textId="77777777" w:rsidR="00BB116C" w:rsidRDefault="00BB116C">
            <w:pPr>
              <w:rPr>
                <w:rFonts w:ascii="Arial" w:hAnsi="Arial" w:cs="Arial"/>
                <w:color w:val="000000"/>
                <w:sz w:val="15"/>
                <w:szCs w:val="15"/>
              </w:rPr>
            </w:pPr>
          </w:p>
          <w:p w14:paraId="3B3FB62E" w14:textId="77777777" w:rsidR="00A23B3E" w:rsidRPr="003A443E" w:rsidRDefault="00A23B3E">
            <w:pPr>
              <w:rPr>
                <w:color w:val="000000"/>
              </w:rPr>
            </w:pPr>
            <w:r w:rsidRPr="003A443E">
              <w:rPr>
                <w:rFonts w:ascii="Arial" w:hAnsi="Arial" w:cs="Arial"/>
                <w:color w:val="000000"/>
                <w:sz w:val="15"/>
                <w:szCs w:val="15"/>
              </w:rPr>
              <w:t>[……………….]</w:t>
            </w:r>
          </w:p>
        </w:tc>
      </w:tr>
    </w:tbl>
    <w:p w14:paraId="39756CEB"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68E04F62" w14:textId="77777777" w:rsidR="00A23B3E" w:rsidRDefault="00A23B3E">
      <w:pPr>
        <w:spacing w:before="0"/>
        <w:rPr>
          <w:rFonts w:ascii="Arial" w:hAnsi="Arial" w:cs="Arial"/>
          <w:b/>
          <w:sz w:val="15"/>
          <w:szCs w:val="15"/>
        </w:rPr>
      </w:pPr>
    </w:p>
    <w:p w14:paraId="00523E8B"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6E360919"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2A08038A"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107C85F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142B7354"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61F40BE5"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6A793ABD"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47CF49BD"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764CB2C5"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77732AF8"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18447298"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1A137403"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4ECE67F"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F534F3B"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4BC8A8E6"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75647F1"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4412D2E0" w14:textId="77777777" w:rsidR="00F575CF" w:rsidRPr="00EB45DC" w:rsidRDefault="00F575CF" w:rsidP="00F575CF">
            <w:pPr>
              <w:rPr>
                <w:rStyle w:val="small"/>
                <w:color w:val="000000"/>
              </w:rPr>
            </w:pPr>
          </w:p>
          <w:p w14:paraId="2130ABA0"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334E134"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7EB07E0D" w14:textId="77777777" w:rsidR="00A23B3E" w:rsidRPr="00EB45DC" w:rsidRDefault="00A23B3E">
            <w:pPr>
              <w:spacing w:after="0"/>
              <w:rPr>
                <w:rFonts w:ascii="Arial" w:hAnsi="Arial" w:cs="Arial"/>
                <w:color w:val="000000"/>
                <w:sz w:val="14"/>
                <w:szCs w:val="14"/>
              </w:rPr>
            </w:pPr>
          </w:p>
          <w:p w14:paraId="53E0A3B8"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BF5B25E"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1C304545"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C0456FE"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7D8A4D80"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3DCC11D3" w14:textId="77777777" w:rsidR="00A23B3E" w:rsidRPr="00EB45DC" w:rsidRDefault="00A23B3E">
            <w:pPr>
              <w:pStyle w:val="Paragrafoelenco1"/>
              <w:spacing w:after="0"/>
              <w:rPr>
                <w:rFonts w:ascii="Arial" w:hAnsi="Arial" w:cs="Arial"/>
                <w:color w:val="000000"/>
                <w:sz w:val="14"/>
                <w:szCs w:val="14"/>
              </w:rPr>
            </w:pPr>
          </w:p>
          <w:p w14:paraId="58D49BE6"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6F6DB4FF"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EC590CC" w14:textId="77777777" w:rsidR="00A23B3E" w:rsidRPr="00EB45DC" w:rsidRDefault="00A23B3E">
            <w:pPr>
              <w:spacing w:after="0"/>
              <w:rPr>
                <w:rFonts w:ascii="Arial" w:hAnsi="Arial" w:cs="Arial"/>
                <w:color w:val="000000"/>
                <w:sz w:val="14"/>
                <w:szCs w:val="14"/>
              </w:rPr>
            </w:pPr>
          </w:p>
          <w:p w14:paraId="5C50CD2E" w14:textId="77777777" w:rsidR="00A23B3E" w:rsidRPr="00EB45DC" w:rsidRDefault="00A23B3E">
            <w:pPr>
              <w:spacing w:after="0"/>
              <w:rPr>
                <w:rFonts w:ascii="Arial" w:hAnsi="Arial" w:cs="Arial"/>
                <w:color w:val="000000"/>
                <w:sz w:val="14"/>
                <w:szCs w:val="14"/>
              </w:rPr>
            </w:pPr>
          </w:p>
          <w:p w14:paraId="22DC4D35" w14:textId="77777777" w:rsidR="00FB3543" w:rsidRPr="00EB45DC" w:rsidRDefault="00FB3543">
            <w:pPr>
              <w:spacing w:after="0"/>
              <w:rPr>
                <w:rFonts w:ascii="Arial" w:hAnsi="Arial" w:cs="Arial"/>
                <w:color w:val="000000"/>
                <w:sz w:val="14"/>
                <w:szCs w:val="14"/>
              </w:rPr>
            </w:pPr>
          </w:p>
          <w:p w14:paraId="788AA884"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7A6FCDFB"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2E3E041B"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24BA8BDC"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2DE2A28" w14:textId="77777777"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003FBF4" w14:textId="77777777" w:rsidR="00A23B3E" w:rsidRDefault="00A23B3E">
            <w:pPr>
              <w:spacing w:after="0"/>
              <w:rPr>
                <w:rFonts w:ascii="Arial" w:hAnsi="Arial" w:cs="Arial"/>
                <w:sz w:val="14"/>
                <w:szCs w:val="14"/>
              </w:rPr>
            </w:pPr>
          </w:p>
          <w:p w14:paraId="53E574B1" w14:textId="77777777"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6E051508"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3943D6E"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9057BE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326E353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48FB531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6CAFA5B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29747FAC"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7552B370" w14:textId="77777777" w:rsidR="00270DA2" w:rsidRPr="003A443E" w:rsidRDefault="00270DA2" w:rsidP="005309A4">
            <w:pPr>
              <w:tabs>
                <w:tab w:val="left" w:pos="304"/>
              </w:tabs>
              <w:spacing w:after="0"/>
              <w:jc w:val="both"/>
              <w:rPr>
                <w:rFonts w:ascii="Arial" w:hAnsi="Arial" w:cs="Arial"/>
                <w:color w:val="000000"/>
                <w:sz w:val="14"/>
                <w:szCs w:val="14"/>
              </w:rPr>
            </w:pPr>
          </w:p>
          <w:p w14:paraId="00BAB43F"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15A17F60" w14:textId="77777777" w:rsidR="00270DA2" w:rsidRPr="003A443E" w:rsidRDefault="00270DA2" w:rsidP="005309A4">
            <w:pPr>
              <w:tabs>
                <w:tab w:val="left" w:pos="304"/>
              </w:tabs>
              <w:spacing w:after="0"/>
              <w:jc w:val="both"/>
              <w:rPr>
                <w:rFonts w:ascii="Arial" w:hAnsi="Arial" w:cs="Arial"/>
                <w:color w:val="000000"/>
                <w:sz w:val="14"/>
                <w:szCs w:val="14"/>
              </w:rPr>
            </w:pPr>
          </w:p>
          <w:p w14:paraId="6FA038FA" w14:textId="77777777" w:rsidR="00270DA2" w:rsidRPr="003A443E" w:rsidRDefault="00270DA2" w:rsidP="005309A4">
            <w:pPr>
              <w:tabs>
                <w:tab w:val="left" w:pos="304"/>
              </w:tabs>
              <w:spacing w:after="0"/>
              <w:jc w:val="both"/>
              <w:rPr>
                <w:rFonts w:ascii="Arial" w:hAnsi="Arial" w:cs="Arial"/>
                <w:color w:val="000000"/>
                <w:sz w:val="14"/>
                <w:szCs w:val="14"/>
              </w:rPr>
            </w:pPr>
          </w:p>
          <w:p w14:paraId="70B6AF83"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B783159" w14:textId="77777777" w:rsidR="00A23B3E" w:rsidRPr="003A443E" w:rsidRDefault="00A23B3E">
            <w:pPr>
              <w:spacing w:after="0"/>
              <w:rPr>
                <w:rFonts w:ascii="Arial" w:hAnsi="Arial" w:cs="Arial"/>
                <w:color w:val="000000"/>
                <w:sz w:val="14"/>
                <w:szCs w:val="14"/>
              </w:rPr>
            </w:pPr>
          </w:p>
          <w:p w14:paraId="3D09E771"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14:paraId="4000B829" w14:textId="77777777" w:rsidR="00A46950" w:rsidRPr="003A443E" w:rsidRDefault="00A46950" w:rsidP="00CD3E4F">
            <w:pPr>
              <w:spacing w:before="0" w:after="0"/>
              <w:rPr>
                <w:rFonts w:ascii="Arial" w:hAnsi="Arial" w:cs="Arial"/>
                <w:color w:val="000000"/>
                <w:sz w:val="14"/>
                <w:szCs w:val="14"/>
              </w:rPr>
            </w:pPr>
          </w:p>
          <w:p w14:paraId="76A5DC20"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3FAB2A8" w14:textId="77777777" w:rsidR="00A23B3E" w:rsidRPr="003A443E" w:rsidRDefault="00A23B3E">
            <w:pPr>
              <w:spacing w:after="0"/>
              <w:rPr>
                <w:rFonts w:ascii="Arial" w:hAnsi="Arial" w:cs="Arial"/>
                <w:color w:val="000000"/>
                <w:sz w:val="14"/>
                <w:szCs w:val="14"/>
              </w:rPr>
            </w:pPr>
          </w:p>
          <w:p w14:paraId="53A4BAC3" w14:textId="77777777" w:rsidR="00CD3E4F" w:rsidRDefault="00CD3E4F">
            <w:pPr>
              <w:spacing w:after="0"/>
              <w:rPr>
                <w:rFonts w:ascii="Arial" w:hAnsi="Arial" w:cs="Arial"/>
                <w:color w:val="000000"/>
                <w:sz w:val="4"/>
                <w:szCs w:val="4"/>
              </w:rPr>
            </w:pPr>
          </w:p>
          <w:p w14:paraId="719D9B9C" w14:textId="77777777" w:rsidR="00CD3E4F" w:rsidRPr="00CD3E4F" w:rsidRDefault="00CD3E4F">
            <w:pPr>
              <w:spacing w:after="0"/>
              <w:rPr>
                <w:rFonts w:ascii="Arial" w:hAnsi="Arial" w:cs="Arial"/>
                <w:color w:val="000000"/>
                <w:sz w:val="4"/>
                <w:szCs w:val="4"/>
              </w:rPr>
            </w:pPr>
          </w:p>
          <w:p w14:paraId="4667A888"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1B942CD"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B445A57" w14:textId="77777777" w:rsidR="00270DA2" w:rsidRPr="003A443E" w:rsidRDefault="00270DA2">
            <w:pPr>
              <w:spacing w:after="0"/>
              <w:rPr>
                <w:rFonts w:ascii="Arial" w:hAnsi="Arial" w:cs="Arial"/>
                <w:color w:val="000000"/>
                <w:sz w:val="14"/>
                <w:szCs w:val="14"/>
              </w:rPr>
            </w:pPr>
          </w:p>
          <w:p w14:paraId="584A60FE"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877E29D"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6A3D81EA"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54ADE8E4" w14:textId="77777777" w:rsidR="00270DA2" w:rsidRPr="003A443E" w:rsidRDefault="00270DA2">
            <w:pPr>
              <w:spacing w:after="0"/>
              <w:rPr>
                <w:rFonts w:ascii="Arial" w:hAnsi="Arial" w:cs="Arial"/>
                <w:color w:val="000000"/>
                <w:sz w:val="14"/>
                <w:szCs w:val="14"/>
              </w:rPr>
            </w:pPr>
          </w:p>
          <w:p w14:paraId="2ECC4879"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5404D442" w14:textId="77777777" w:rsidR="003E60D1" w:rsidRDefault="003E60D1" w:rsidP="00A46950">
      <w:pPr>
        <w:jc w:val="center"/>
        <w:rPr>
          <w:rFonts w:ascii="Arial" w:hAnsi="Arial" w:cs="Arial"/>
          <w:w w:val="0"/>
          <w:sz w:val="14"/>
          <w:szCs w:val="14"/>
        </w:rPr>
      </w:pPr>
    </w:p>
    <w:p w14:paraId="584FC7A9"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6BAABC7F"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AB7684"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7EE4A71" w14:textId="77777777" w:rsidR="00A23B3E" w:rsidRDefault="00A23B3E">
            <w:r>
              <w:rPr>
                <w:rFonts w:ascii="Arial" w:hAnsi="Arial" w:cs="Arial"/>
                <w:b/>
                <w:sz w:val="15"/>
                <w:szCs w:val="15"/>
              </w:rPr>
              <w:t>Risposta:</w:t>
            </w:r>
          </w:p>
        </w:tc>
      </w:tr>
      <w:tr w:rsidR="00A23B3E" w14:paraId="57013193"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0E401D"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DBE4246" w14:textId="77777777"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3EF3ADFD"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3D7AC71"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63FF554C"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5578342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7F768DF1"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0230507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128B86BA"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0DBC4878"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0B34E53C"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074AE6C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5F83E157"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168B546" w14:textId="77777777"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8FF2323" w14:textId="77777777" w:rsidR="00A23B3E" w:rsidRDefault="00A23B3E">
            <w:r>
              <w:rPr>
                <w:rFonts w:ascii="Arial" w:hAnsi="Arial" w:cs="Arial"/>
                <w:b/>
                <w:sz w:val="15"/>
                <w:szCs w:val="15"/>
              </w:rPr>
              <w:t>Contributi previdenziali</w:t>
            </w:r>
          </w:p>
        </w:tc>
      </w:tr>
      <w:tr w:rsidR="00A23B3E" w14:paraId="7D2AC95F"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5668633"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9370A59" w14:textId="77777777" w:rsidR="00A23B3E" w:rsidRDefault="00A23B3E">
            <w:pPr>
              <w:rPr>
                <w:rFonts w:ascii="Arial" w:hAnsi="Arial" w:cs="Arial"/>
                <w:color w:val="000000"/>
                <w:sz w:val="15"/>
                <w:szCs w:val="15"/>
              </w:rPr>
            </w:pPr>
          </w:p>
          <w:p w14:paraId="7F94DE88"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0D29FE52"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1F0E4D75"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02BE47CA"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58D4D26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7798478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7FC1667" w14:textId="77777777" w:rsidR="00F351F0" w:rsidRDefault="00F351F0">
            <w:pPr>
              <w:pStyle w:val="Tiret0"/>
              <w:ind w:left="850" w:hanging="850"/>
              <w:rPr>
                <w:rFonts w:ascii="Arial" w:hAnsi="Arial" w:cs="Arial"/>
                <w:color w:val="000000"/>
                <w:sz w:val="15"/>
                <w:szCs w:val="15"/>
              </w:rPr>
            </w:pPr>
          </w:p>
          <w:p w14:paraId="0CF42EAF"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0EAFAB12"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04428D90"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83D6D63" w14:textId="77777777" w:rsidR="00A23B3E" w:rsidRDefault="00A23B3E">
            <w:pPr>
              <w:rPr>
                <w:rFonts w:ascii="Arial" w:hAnsi="Arial" w:cs="Arial"/>
                <w:color w:val="000000"/>
                <w:sz w:val="15"/>
                <w:szCs w:val="15"/>
              </w:rPr>
            </w:pPr>
          </w:p>
          <w:p w14:paraId="379A188D"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DACABCC"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54476B07"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52E1D50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3CB6D73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D6C53F8"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FDE20E4" w14:textId="77777777" w:rsidR="00F351F0" w:rsidRDefault="00F351F0">
            <w:pPr>
              <w:pStyle w:val="Tiret0"/>
              <w:ind w:left="850" w:hanging="850"/>
              <w:rPr>
                <w:rFonts w:ascii="Arial" w:hAnsi="Arial" w:cs="Arial"/>
                <w:color w:val="000000"/>
                <w:sz w:val="15"/>
                <w:szCs w:val="15"/>
              </w:rPr>
            </w:pPr>
          </w:p>
          <w:p w14:paraId="17A0B5D4"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0B6C482E"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5419CF19"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3A7703B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7C32CD"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0B5D4E3"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6AB4F063" w14:textId="77777777" w:rsidR="00A23B3E" w:rsidRDefault="00A23B3E">
            <w:r>
              <w:rPr>
                <w:rFonts w:ascii="Arial" w:hAnsi="Arial" w:cs="Arial"/>
                <w:sz w:val="15"/>
                <w:szCs w:val="15"/>
              </w:rPr>
              <w:t>[……………][……………][…………..…]</w:t>
            </w:r>
          </w:p>
        </w:tc>
      </w:tr>
    </w:tbl>
    <w:p w14:paraId="02D59591"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56D77D3E"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092173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EC9BC1"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1FF8A1" w14:textId="77777777" w:rsidR="00A23B3E" w:rsidRDefault="00A23B3E">
            <w:r>
              <w:rPr>
                <w:rFonts w:ascii="Arial" w:hAnsi="Arial" w:cs="Arial"/>
                <w:b/>
                <w:sz w:val="15"/>
                <w:szCs w:val="15"/>
              </w:rPr>
              <w:t>Risposta:</w:t>
            </w:r>
          </w:p>
        </w:tc>
      </w:tr>
      <w:tr w:rsidR="00A23B3E" w14:paraId="021E0D8E"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F90C9C7"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2099D7B9" w14:textId="77777777" w:rsidR="00A23B3E" w:rsidRPr="003A443E" w:rsidRDefault="00A23B3E">
            <w:pPr>
              <w:spacing w:before="0" w:after="0"/>
              <w:rPr>
                <w:rFonts w:ascii="Arial" w:hAnsi="Arial" w:cs="Arial"/>
                <w:color w:val="000000"/>
                <w:sz w:val="15"/>
                <w:szCs w:val="15"/>
              </w:rPr>
            </w:pPr>
          </w:p>
          <w:p w14:paraId="48F59492"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10518001"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21A86D79" w14:textId="77777777" w:rsidR="00A23B3E" w:rsidRPr="003A443E" w:rsidRDefault="00A23B3E">
            <w:pPr>
              <w:spacing w:before="0" w:after="0"/>
              <w:rPr>
                <w:rFonts w:ascii="Arial" w:hAnsi="Arial" w:cs="Arial"/>
                <w:color w:val="000000"/>
                <w:sz w:val="14"/>
                <w:szCs w:val="14"/>
              </w:rPr>
            </w:pPr>
          </w:p>
          <w:p w14:paraId="557C7CE5"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3D0310A" w14:textId="77777777" w:rsidR="00A23B3E" w:rsidRPr="003A443E" w:rsidRDefault="00A23B3E">
            <w:pPr>
              <w:spacing w:before="0" w:after="0"/>
              <w:rPr>
                <w:rFonts w:ascii="Arial" w:hAnsi="Arial" w:cs="Arial"/>
                <w:color w:val="000000"/>
                <w:sz w:val="14"/>
                <w:szCs w:val="14"/>
              </w:rPr>
            </w:pPr>
          </w:p>
          <w:p w14:paraId="04F609EE"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6DE792E6"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67FB7E88"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363226B6" w14:textId="77777777" w:rsidR="00A23B3E" w:rsidRPr="003A443E" w:rsidRDefault="00A23B3E">
            <w:pPr>
              <w:spacing w:before="0" w:after="0"/>
              <w:rPr>
                <w:rFonts w:ascii="Arial" w:hAnsi="Arial" w:cs="Arial"/>
                <w:color w:val="000000"/>
                <w:sz w:val="14"/>
                <w:szCs w:val="14"/>
              </w:rPr>
            </w:pPr>
          </w:p>
          <w:p w14:paraId="3D03DEE5"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588ADBAB" w14:textId="77777777" w:rsidR="00A23B3E" w:rsidRPr="003A443E" w:rsidRDefault="00A23B3E">
            <w:pPr>
              <w:spacing w:before="0" w:after="0"/>
              <w:rPr>
                <w:rFonts w:ascii="Arial" w:hAnsi="Arial" w:cs="Arial"/>
                <w:color w:val="000000"/>
                <w:sz w:val="14"/>
                <w:szCs w:val="14"/>
              </w:rPr>
            </w:pPr>
          </w:p>
          <w:p w14:paraId="621A1F3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2C50A2"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14:paraId="6189CEE4"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5FAA4A0"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8A7622" w14:textId="77777777" w:rsidR="00A23B3E" w:rsidRPr="003A443E" w:rsidRDefault="00A23B3E">
            <w:pPr>
              <w:rPr>
                <w:rFonts w:ascii="Arial" w:hAnsi="Arial" w:cs="Arial"/>
                <w:color w:val="000000"/>
                <w:sz w:val="15"/>
                <w:szCs w:val="15"/>
              </w:rPr>
            </w:pPr>
          </w:p>
          <w:p w14:paraId="59E29EF6" w14:textId="77777777" w:rsidR="00A23B3E" w:rsidRPr="003A443E" w:rsidRDefault="00A23B3E">
            <w:pPr>
              <w:rPr>
                <w:rFonts w:ascii="Arial" w:hAnsi="Arial" w:cs="Arial"/>
                <w:color w:val="000000"/>
                <w:sz w:val="15"/>
                <w:szCs w:val="15"/>
              </w:rPr>
            </w:pPr>
          </w:p>
          <w:p w14:paraId="65F92E70" w14:textId="77777777" w:rsidR="00A23B3E" w:rsidRPr="003A443E" w:rsidRDefault="00A23B3E">
            <w:pPr>
              <w:rPr>
                <w:rFonts w:ascii="Arial" w:hAnsi="Arial" w:cs="Arial"/>
                <w:color w:val="000000"/>
                <w:sz w:val="15"/>
                <w:szCs w:val="15"/>
              </w:rPr>
            </w:pPr>
          </w:p>
          <w:p w14:paraId="23776E2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37CABF57"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781B4445" w14:textId="77777777" w:rsidR="00A23B3E" w:rsidRPr="003A443E" w:rsidRDefault="00A23B3E">
            <w:pPr>
              <w:rPr>
                <w:rFonts w:ascii="Arial" w:hAnsi="Arial" w:cs="Arial"/>
                <w:color w:val="000000"/>
                <w:sz w:val="15"/>
                <w:szCs w:val="15"/>
              </w:rPr>
            </w:pPr>
          </w:p>
          <w:p w14:paraId="4916F8D6" w14:textId="77777777" w:rsidR="00A23B3E" w:rsidRPr="003A443E" w:rsidRDefault="00A23B3E">
            <w:pPr>
              <w:rPr>
                <w:rFonts w:ascii="Arial" w:hAnsi="Arial" w:cs="Arial"/>
                <w:color w:val="000000"/>
                <w:sz w:val="14"/>
                <w:szCs w:val="14"/>
              </w:rPr>
            </w:pPr>
          </w:p>
          <w:p w14:paraId="115507A1"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61275D2"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D3EB3F6"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98AA076"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163A9C45"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447E0D8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D2FA22"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7ED2ED79"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7CED365C"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334B6DEB" w14:textId="77777777" w:rsidR="00A23B3E" w:rsidRPr="003A443E" w:rsidRDefault="00A23B3E">
            <w:pPr>
              <w:pStyle w:val="NormalLeft"/>
              <w:spacing w:before="0" w:after="0"/>
              <w:jc w:val="both"/>
              <w:rPr>
                <w:rFonts w:ascii="Arial" w:hAnsi="Arial" w:cs="Arial"/>
                <w:b/>
                <w:color w:val="000000"/>
                <w:sz w:val="14"/>
                <w:szCs w:val="14"/>
              </w:rPr>
            </w:pPr>
          </w:p>
          <w:p w14:paraId="6FC4AC01"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6707A82F"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2BCBFCCD" w14:textId="77777777" w:rsidR="00AA2252" w:rsidRDefault="00AA2252" w:rsidP="00F351F0">
            <w:pPr>
              <w:pStyle w:val="NormalLeft"/>
              <w:spacing w:before="0" w:after="0"/>
              <w:ind w:left="162"/>
              <w:jc w:val="both"/>
              <w:rPr>
                <w:b/>
                <w:color w:val="000000"/>
                <w:sz w:val="16"/>
                <w:szCs w:val="16"/>
              </w:rPr>
            </w:pPr>
          </w:p>
          <w:p w14:paraId="4BAE0343" w14:textId="77777777" w:rsidR="00AA2252" w:rsidRDefault="00AA2252" w:rsidP="00F351F0">
            <w:pPr>
              <w:pStyle w:val="NormalLeft"/>
              <w:spacing w:before="0" w:after="0"/>
              <w:ind w:left="162"/>
              <w:jc w:val="both"/>
              <w:rPr>
                <w:b/>
                <w:color w:val="000000"/>
                <w:sz w:val="16"/>
                <w:szCs w:val="16"/>
              </w:rPr>
            </w:pPr>
          </w:p>
          <w:p w14:paraId="6DC0036B"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14:paraId="7A501727" w14:textId="77777777" w:rsidR="00AA2252" w:rsidRDefault="00AA2252" w:rsidP="00F351F0">
            <w:pPr>
              <w:pStyle w:val="NormalLeft"/>
              <w:spacing w:before="0" w:after="0"/>
              <w:ind w:left="162"/>
              <w:jc w:val="both"/>
              <w:rPr>
                <w:color w:val="000000"/>
              </w:rPr>
            </w:pPr>
          </w:p>
          <w:p w14:paraId="6D9539F6"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10DD89E2" w14:textId="77777777" w:rsidR="005E2955" w:rsidRDefault="005E2955" w:rsidP="00F62F53">
            <w:pPr>
              <w:pStyle w:val="NormalLeft"/>
              <w:spacing w:before="0" w:after="0"/>
              <w:ind w:left="162"/>
              <w:jc w:val="both"/>
              <w:rPr>
                <w:rFonts w:ascii="Arial" w:hAnsi="Arial" w:cs="Arial"/>
                <w:color w:val="000000"/>
                <w:sz w:val="14"/>
                <w:szCs w:val="14"/>
              </w:rPr>
            </w:pPr>
          </w:p>
          <w:p w14:paraId="1DFF4BCA"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660B500F"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5B0B3AD2"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58DC6F4B" w14:textId="77777777" w:rsidR="00A23B3E" w:rsidRPr="003A443E" w:rsidRDefault="00A23B3E">
            <w:pPr>
              <w:pStyle w:val="NormalLeft"/>
              <w:spacing w:before="0" w:after="0"/>
              <w:jc w:val="both"/>
              <w:rPr>
                <w:rFonts w:ascii="Arial" w:hAnsi="Arial" w:cs="Arial"/>
                <w:color w:val="000000"/>
                <w:sz w:val="14"/>
                <w:szCs w:val="14"/>
              </w:rPr>
            </w:pPr>
          </w:p>
          <w:p w14:paraId="1BA66465"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5966297E"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3F52A675" w14:textId="77777777" w:rsidR="00A23B3E" w:rsidRDefault="00A23B3E">
            <w:pPr>
              <w:pStyle w:val="NormalLeft"/>
              <w:spacing w:before="0" w:after="0"/>
              <w:jc w:val="both"/>
              <w:rPr>
                <w:rFonts w:ascii="Arial" w:hAnsi="Arial" w:cs="Arial"/>
                <w:strike/>
                <w:color w:val="000000"/>
                <w:sz w:val="15"/>
                <w:szCs w:val="15"/>
              </w:rPr>
            </w:pPr>
          </w:p>
          <w:p w14:paraId="60C8AE9E"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0DDFD49E"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EC767B" w14:textId="77777777" w:rsidR="00A23B3E" w:rsidRPr="003A443E" w:rsidRDefault="00A23B3E">
            <w:pPr>
              <w:spacing w:before="0" w:after="0"/>
              <w:rPr>
                <w:rFonts w:ascii="Arial" w:hAnsi="Arial" w:cs="Arial"/>
                <w:color w:val="000000"/>
                <w:sz w:val="14"/>
                <w:szCs w:val="14"/>
              </w:rPr>
            </w:pPr>
          </w:p>
          <w:p w14:paraId="308A38A8" w14:textId="77777777" w:rsidR="00A23B3E" w:rsidRPr="003A443E" w:rsidRDefault="00A23B3E">
            <w:pPr>
              <w:spacing w:before="0" w:after="0"/>
              <w:rPr>
                <w:rFonts w:ascii="Arial" w:hAnsi="Arial" w:cs="Arial"/>
                <w:color w:val="000000"/>
                <w:sz w:val="14"/>
                <w:szCs w:val="14"/>
              </w:rPr>
            </w:pPr>
          </w:p>
          <w:p w14:paraId="41AC550E" w14:textId="77777777" w:rsidR="00A23B3E" w:rsidRPr="003A443E" w:rsidRDefault="00A23B3E">
            <w:pPr>
              <w:spacing w:before="0" w:after="0"/>
              <w:rPr>
                <w:rFonts w:ascii="Arial" w:hAnsi="Arial" w:cs="Arial"/>
                <w:color w:val="000000"/>
                <w:sz w:val="14"/>
                <w:szCs w:val="14"/>
              </w:rPr>
            </w:pPr>
          </w:p>
          <w:p w14:paraId="0B47D3A1" w14:textId="77777777" w:rsidR="00A23B3E" w:rsidRDefault="00A23B3E">
            <w:pPr>
              <w:spacing w:before="0" w:after="0"/>
              <w:rPr>
                <w:rFonts w:ascii="Arial" w:hAnsi="Arial" w:cs="Arial"/>
                <w:color w:val="000000"/>
                <w:sz w:val="14"/>
                <w:szCs w:val="14"/>
              </w:rPr>
            </w:pPr>
          </w:p>
          <w:p w14:paraId="5D8E7D49" w14:textId="77777777" w:rsidR="00F9449A" w:rsidRPr="003A443E" w:rsidRDefault="00F9449A">
            <w:pPr>
              <w:spacing w:before="0" w:after="0"/>
              <w:rPr>
                <w:rFonts w:ascii="Arial" w:hAnsi="Arial" w:cs="Arial"/>
                <w:color w:val="000000"/>
                <w:sz w:val="14"/>
                <w:szCs w:val="14"/>
              </w:rPr>
            </w:pPr>
          </w:p>
          <w:p w14:paraId="3E694365"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674B466A" w14:textId="77777777" w:rsidR="00A23B3E" w:rsidRPr="003A443E" w:rsidRDefault="00A23B3E">
            <w:pPr>
              <w:spacing w:before="0" w:after="0"/>
              <w:rPr>
                <w:rFonts w:ascii="Arial" w:hAnsi="Arial" w:cs="Arial"/>
                <w:color w:val="000000"/>
                <w:sz w:val="14"/>
                <w:szCs w:val="14"/>
              </w:rPr>
            </w:pPr>
          </w:p>
          <w:p w14:paraId="4DD950B6"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4FA27CA" w14:textId="77777777" w:rsidR="00F9449A" w:rsidRDefault="00F9449A">
            <w:pPr>
              <w:spacing w:before="0" w:after="0"/>
              <w:rPr>
                <w:rFonts w:ascii="Arial" w:hAnsi="Arial" w:cs="Arial"/>
                <w:color w:val="000000"/>
                <w:sz w:val="14"/>
                <w:szCs w:val="14"/>
              </w:rPr>
            </w:pPr>
          </w:p>
          <w:p w14:paraId="2BD549C6"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307BFF28"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1FF86D49" w14:textId="77777777" w:rsidR="00A23B3E" w:rsidRDefault="00A23B3E">
            <w:pPr>
              <w:spacing w:before="0" w:after="0"/>
              <w:rPr>
                <w:rFonts w:ascii="Arial" w:hAnsi="Arial" w:cs="Arial"/>
                <w:color w:val="000000"/>
              </w:rPr>
            </w:pPr>
          </w:p>
          <w:p w14:paraId="18855580" w14:textId="77777777" w:rsidR="00AA2252" w:rsidRDefault="00AA2252">
            <w:pPr>
              <w:spacing w:before="0" w:after="0"/>
              <w:rPr>
                <w:rFonts w:ascii="Arial" w:hAnsi="Arial" w:cs="Arial"/>
                <w:color w:val="000000"/>
                <w:sz w:val="14"/>
                <w:szCs w:val="14"/>
              </w:rPr>
            </w:pPr>
          </w:p>
          <w:p w14:paraId="4E2DCA05"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14:paraId="4DABF656"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591616E2"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3F78CD8B" w14:textId="77777777" w:rsidR="00AA2252" w:rsidRDefault="00AA2252" w:rsidP="006B4D39">
            <w:pPr>
              <w:spacing w:before="0" w:after="0"/>
              <w:rPr>
                <w:rFonts w:ascii="Arial" w:hAnsi="Arial" w:cs="Arial"/>
                <w:color w:val="000000"/>
                <w:sz w:val="14"/>
                <w:szCs w:val="14"/>
              </w:rPr>
            </w:pPr>
          </w:p>
          <w:p w14:paraId="1872277D" w14:textId="77777777" w:rsidR="00AA2252" w:rsidRDefault="00AA2252" w:rsidP="006B4D39">
            <w:pPr>
              <w:spacing w:before="0" w:after="0"/>
              <w:rPr>
                <w:rFonts w:ascii="Arial" w:hAnsi="Arial" w:cs="Arial"/>
                <w:color w:val="000000"/>
                <w:sz w:val="14"/>
                <w:szCs w:val="14"/>
              </w:rPr>
            </w:pPr>
          </w:p>
          <w:p w14:paraId="6E619FA7"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236C12E" w14:textId="77777777" w:rsidR="00AA2252" w:rsidRDefault="00AA2252" w:rsidP="006B4D39">
            <w:pPr>
              <w:spacing w:before="0" w:after="0"/>
              <w:rPr>
                <w:rFonts w:ascii="Arial" w:hAnsi="Arial" w:cs="Arial"/>
                <w:color w:val="000000"/>
                <w:sz w:val="14"/>
                <w:szCs w:val="14"/>
              </w:rPr>
            </w:pPr>
          </w:p>
          <w:p w14:paraId="799DD0C2"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65E9485"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65747779" w14:textId="77777777" w:rsidR="005E2955" w:rsidRDefault="005E2955">
            <w:pPr>
              <w:rPr>
                <w:rFonts w:ascii="Arial" w:hAnsi="Arial" w:cs="Arial"/>
                <w:color w:val="000000"/>
                <w:sz w:val="14"/>
                <w:szCs w:val="14"/>
              </w:rPr>
            </w:pPr>
          </w:p>
          <w:p w14:paraId="40184FE6"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7FBDF674" w14:textId="77777777" w:rsidR="005E2955" w:rsidRDefault="005E2955" w:rsidP="005E2955">
            <w:pPr>
              <w:spacing w:before="0" w:after="0"/>
              <w:rPr>
                <w:rFonts w:ascii="Arial" w:hAnsi="Arial" w:cs="Arial"/>
                <w:color w:val="000000"/>
                <w:sz w:val="14"/>
                <w:szCs w:val="14"/>
              </w:rPr>
            </w:pPr>
          </w:p>
          <w:p w14:paraId="35A4C06B"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0C76A184"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3E1EF3DC"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4BE6E191"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D995E9"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6058E961"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FE10FE"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26DEC98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501D7654"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684C1E"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033D0FF1"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8993989"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09412454"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31B4FAF"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14:paraId="69CCA3A5" w14:textId="77777777" w:rsidR="00A23B3E" w:rsidRPr="003A443E" w:rsidRDefault="00A23B3E">
            <w:pPr>
              <w:spacing w:before="0" w:after="0"/>
              <w:rPr>
                <w:rFonts w:ascii="Arial" w:hAnsi="Arial" w:cs="Arial"/>
                <w:color w:val="000000"/>
                <w:sz w:val="14"/>
                <w:szCs w:val="14"/>
              </w:rPr>
            </w:pPr>
          </w:p>
          <w:p w14:paraId="6AAEDE2F"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518EAAD5" w14:textId="77777777" w:rsidR="00A23B3E" w:rsidRPr="003A443E" w:rsidRDefault="00A23B3E">
            <w:pPr>
              <w:rPr>
                <w:rFonts w:ascii="Arial" w:hAnsi="Arial" w:cs="Arial"/>
                <w:b/>
                <w:color w:val="000000"/>
                <w:sz w:val="15"/>
                <w:szCs w:val="15"/>
              </w:rPr>
            </w:pPr>
          </w:p>
          <w:p w14:paraId="693C8D9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109606"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3E58388D" w14:textId="77777777" w:rsidR="00A23B3E" w:rsidRPr="003A443E" w:rsidRDefault="00A23B3E">
            <w:pPr>
              <w:rPr>
                <w:rFonts w:ascii="Arial" w:hAnsi="Arial" w:cs="Arial"/>
                <w:color w:val="000000"/>
                <w:sz w:val="15"/>
                <w:szCs w:val="15"/>
              </w:rPr>
            </w:pPr>
          </w:p>
          <w:p w14:paraId="597E40EE" w14:textId="77777777" w:rsidR="00A23B3E" w:rsidRPr="003A443E" w:rsidRDefault="00A23B3E">
            <w:pPr>
              <w:rPr>
                <w:rFonts w:ascii="Arial" w:hAnsi="Arial" w:cs="Arial"/>
                <w:color w:val="000000"/>
                <w:sz w:val="15"/>
                <w:szCs w:val="15"/>
              </w:rPr>
            </w:pPr>
          </w:p>
          <w:p w14:paraId="5B8DBDC8" w14:textId="77777777" w:rsidR="00BB639E" w:rsidRPr="00BB639E" w:rsidRDefault="00BB639E">
            <w:pPr>
              <w:rPr>
                <w:rFonts w:ascii="Arial" w:hAnsi="Arial" w:cs="Arial"/>
                <w:color w:val="000000"/>
                <w:sz w:val="4"/>
                <w:szCs w:val="4"/>
              </w:rPr>
            </w:pPr>
          </w:p>
          <w:p w14:paraId="67B67AE5"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E9589D7"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9D5F777"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0835B76"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1A587F6F"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0082B6E2"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51466A"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6A071870"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4168EA" w14:textId="77777777"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4162A5E2"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5A657B92"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AE9F2B"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131D0EC4"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CC2186" w14:textId="77777777"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1E2EE93C" w14:textId="77777777" w:rsidR="00A23B3E" w:rsidRPr="000953DC" w:rsidRDefault="00A23B3E">
            <w:pPr>
              <w:rPr>
                <w:rFonts w:ascii="Arial" w:hAnsi="Arial" w:cs="Arial"/>
                <w:color w:val="FF0000"/>
                <w:sz w:val="15"/>
                <w:szCs w:val="15"/>
              </w:rPr>
            </w:pPr>
          </w:p>
          <w:p w14:paraId="08B672F9" w14:textId="77777777" w:rsidR="00A23B3E" w:rsidRPr="000953DC" w:rsidRDefault="00A23B3E">
            <w:r w:rsidRPr="000953DC">
              <w:rPr>
                <w:rFonts w:ascii="Arial" w:hAnsi="Arial" w:cs="Arial"/>
                <w:sz w:val="15"/>
                <w:szCs w:val="15"/>
              </w:rPr>
              <w:t xml:space="preserve"> […………………]</w:t>
            </w:r>
          </w:p>
        </w:tc>
      </w:tr>
      <w:tr w:rsidR="00A23B3E" w14:paraId="63DC9D97"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4263F6"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480198A0"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00491E2E"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176BFB" w14:textId="77777777" w:rsidR="00F351F0" w:rsidRPr="003A443E" w:rsidRDefault="00F351F0">
            <w:pPr>
              <w:rPr>
                <w:rFonts w:ascii="Arial" w:hAnsi="Arial" w:cs="Arial"/>
                <w:color w:val="000000"/>
                <w:sz w:val="15"/>
                <w:szCs w:val="15"/>
              </w:rPr>
            </w:pPr>
          </w:p>
          <w:p w14:paraId="6D964889"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39699B80" w14:textId="77777777" w:rsidR="00B32C28" w:rsidRPr="001D3A2B" w:rsidRDefault="00B32C28">
            <w:pPr>
              <w:rPr>
                <w:rFonts w:ascii="Arial" w:hAnsi="Arial" w:cs="Arial"/>
                <w:color w:val="000000"/>
                <w:szCs w:val="24"/>
              </w:rPr>
            </w:pPr>
          </w:p>
          <w:p w14:paraId="237F4090"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21969C6C" w14:textId="77777777" w:rsidR="006B4D39" w:rsidRDefault="006B4D39" w:rsidP="00BF74E1">
      <w:pPr>
        <w:pStyle w:val="SectionTitle"/>
        <w:rPr>
          <w:rFonts w:ascii="Arial" w:hAnsi="Arial" w:cs="Arial"/>
          <w:b w:val="0"/>
          <w:caps/>
          <w:sz w:val="15"/>
          <w:szCs w:val="15"/>
        </w:rPr>
      </w:pPr>
    </w:p>
    <w:p w14:paraId="29FBAAA9"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25C810CA"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CEDD8D"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1640FE" w14:textId="77777777" w:rsidR="00A23B3E" w:rsidRPr="000953DC" w:rsidRDefault="00A23B3E">
            <w:r w:rsidRPr="000953DC">
              <w:rPr>
                <w:rFonts w:ascii="Arial" w:hAnsi="Arial" w:cs="Arial"/>
                <w:b/>
                <w:sz w:val="15"/>
                <w:szCs w:val="15"/>
              </w:rPr>
              <w:t>Risposta:</w:t>
            </w:r>
          </w:p>
        </w:tc>
      </w:tr>
      <w:tr w:rsidR="00A23B3E" w14:paraId="3C49E77A"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38D7EC"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C0379A" w14:textId="77777777"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2B21D1A2"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4B7400A7"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7309245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4200DE"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512844C6"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90"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290"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10E3512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BACE3E3" w14:textId="77777777" w:rsidR="00A23B3E" w:rsidRPr="00121BF6" w:rsidRDefault="00A23B3E" w:rsidP="00F351F0">
            <w:pPr>
              <w:pStyle w:val="NormaleWeb1"/>
              <w:spacing w:before="0" w:after="0"/>
              <w:jc w:val="both"/>
              <w:rPr>
                <w:rFonts w:ascii="Arial" w:hAnsi="Arial" w:cs="Arial"/>
                <w:color w:val="000000"/>
                <w:sz w:val="14"/>
                <w:szCs w:val="14"/>
              </w:rPr>
            </w:pPr>
          </w:p>
          <w:p w14:paraId="32AF6770"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0E2003C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D3E168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1F3111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4E33CF3"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90" w:hAnsi="Arial" w:cs="Arial"/>
                <w:color w:val="000000"/>
                <w:sz w:val="14"/>
                <w:szCs w:val="14"/>
                <w:u w:val="none"/>
              </w:rPr>
              <w:t>articolo 17 della legge 19 marzo 1990, n. 55</w:t>
            </w:r>
            <w:r w:rsidR="00625142" w:rsidRPr="00121BF6">
              <w:rPr>
                <w:rStyle w:val="Collegamentoipertestuale"/>
                <w:rFonts w:ascii="Arial" w:eastAsia="font290"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4CA62CD0" w14:textId="77777777" w:rsidR="00625142" w:rsidRPr="00121BF6" w:rsidRDefault="00625142">
            <w:pPr>
              <w:spacing w:before="0" w:after="0"/>
              <w:ind w:left="284" w:hanging="284"/>
              <w:jc w:val="both"/>
              <w:rPr>
                <w:rFonts w:ascii="Arial" w:hAnsi="Arial" w:cs="Arial"/>
                <w:color w:val="000000"/>
                <w:sz w:val="14"/>
                <w:szCs w:val="14"/>
              </w:rPr>
            </w:pPr>
          </w:p>
          <w:p w14:paraId="1E120F31"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35DD864B"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0E75CDA1"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585E5FEB"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3792B0A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190FC2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225F7B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59D5DB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120B90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F663A7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FDCB88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19FE94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EC5720E"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90" w:hAnsi="Arial" w:cs="Arial"/>
                  <w:color w:val="000000"/>
                  <w:sz w:val="14"/>
                  <w:szCs w:val="14"/>
                  <w:u w:val="none"/>
                </w:rPr>
                <w:t>a legge 12 marzo 1999, n. 68</w:t>
              </w:r>
            </w:hyperlink>
          </w:p>
          <w:p w14:paraId="27B56971" w14:textId="77777777" w:rsidR="00A23B3E" w:rsidRPr="00121BF6" w:rsidRDefault="00A23B3E">
            <w:pPr>
              <w:pStyle w:val="NormaleWeb1"/>
              <w:spacing w:before="0" w:after="0"/>
              <w:ind w:left="284"/>
              <w:jc w:val="both"/>
              <w:rPr>
                <w:rFonts w:eastAsia="font290"/>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759AD7B5" w14:textId="77777777" w:rsidR="00A23B3E" w:rsidRPr="00121BF6" w:rsidRDefault="00A23B3E">
            <w:pPr>
              <w:pStyle w:val="NormaleWeb1"/>
              <w:spacing w:before="0" w:after="0"/>
              <w:ind w:left="284" w:hanging="284"/>
              <w:jc w:val="both"/>
              <w:rPr>
                <w:rFonts w:eastAsia="font290"/>
                <w:color w:val="000000"/>
              </w:rPr>
            </w:pPr>
          </w:p>
          <w:p w14:paraId="50523BC8" w14:textId="77777777" w:rsidR="00A23B3E" w:rsidRPr="00121BF6" w:rsidRDefault="00A23B3E">
            <w:pPr>
              <w:pStyle w:val="NormaleWeb1"/>
              <w:spacing w:before="0" w:after="0"/>
              <w:jc w:val="both"/>
              <w:rPr>
                <w:rFonts w:ascii="Arial" w:hAnsi="Arial" w:cs="Arial"/>
                <w:color w:val="000000"/>
                <w:sz w:val="14"/>
                <w:szCs w:val="14"/>
              </w:rPr>
            </w:pPr>
          </w:p>
          <w:p w14:paraId="7DCC3966" w14:textId="77777777" w:rsidR="00A23B3E" w:rsidRPr="00121BF6" w:rsidRDefault="00A23B3E">
            <w:pPr>
              <w:pStyle w:val="NormaleWeb1"/>
              <w:spacing w:before="0" w:after="0"/>
              <w:jc w:val="both"/>
              <w:rPr>
                <w:rFonts w:ascii="Arial" w:hAnsi="Arial" w:cs="Arial"/>
                <w:color w:val="000000"/>
                <w:sz w:val="14"/>
                <w:szCs w:val="14"/>
              </w:rPr>
            </w:pPr>
          </w:p>
          <w:p w14:paraId="1EC304C7" w14:textId="77777777" w:rsidR="00A23B3E" w:rsidRPr="00121BF6" w:rsidRDefault="00A23B3E">
            <w:pPr>
              <w:pStyle w:val="NormaleWeb1"/>
              <w:spacing w:before="0" w:after="0"/>
              <w:jc w:val="both"/>
              <w:rPr>
                <w:rFonts w:ascii="Arial" w:hAnsi="Arial" w:cs="Arial"/>
                <w:color w:val="000000"/>
                <w:sz w:val="14"/>
                <w:szCs w:val="14"/>
              </w:rPr>
            </w:pPr>
          </w:p>
          <w:p w14:paraId="3A9B108C" w14:textId="77777777" w:rsidR="00A23B3E" w:rsidRPr="00121BF6" w:rsidRDefault="00A23B3E">
            <w:pPr>
              <w:pStyle w:val="NormaleWeb1"/>
              <w:spacing w:before="0" w:after="0"/>
              <w:jc w:val="both"/>
              <w:rPr>
                <w:rFonts w:ascii="Arial" w:hAnsi="Arial" w:cs="Arial"/>
                <w:color w:val="000000"/>
                <w:sz w:val="14"/>
                <w:szCs w:val="14"/>
              </w:rPr>
            </w:pPr>
          </w:p>
          <w:p w14:paraId="69D6A4EC" w14:textId="77777777" w:rsidR="00A23B3E" w:rsidRPr="00121BF6" w:rsidRDefault="00A23B3E">
            <w:pPr>
              <w:pStyle w:val="NormaleWeb1"/>
              <w:spacing w:before="0" w:after="0"/>
              <w:jc w:val="both"/>
              <w:rPr>
                <w:rFonts w:ascii="Arial" w:hAnsi="Arial" w:cs="Arial"/>
                <w:color w:val="000000"/>
                <w:sz w:val="14"/>
                <w:szCs w:val="14"/>
              </w:rPr>
            </w:pPr>
          </w:p>
          <w:p w14:paraId="6A81D84F" w14:textId="77777777" w:rsidR="00A23B3E" w:rsidRPr="00121BF6" w:rsidRDefault="00A23B3E">
            <w:pPr>
              <w:pStyle w:val="NormaleWeb1"/>
              <w:spacing w:before="0" w:after="0"/>
              <w:jc w:val="both"/>
              <w:rPr>
                <w:rFonts w:ascii="Arial" w:hAnsi="Arial" w:cs="Arial"/>
                <w:color w:val="000000"/>
                <w:sz w:val="14"/>
                <w:szCs w:val="14"/>
              </w:rPr>
            </w:pPr>
          </w:p>
          <w:p w14:paraId="12544218" w14:textId="77777777" w:rsidR="006B4D39" w:rsidRPr="00121BF6" w:rsidRDefault="006B4D39">
            <w:pPr>
              <w:pStyle w:val="NormaleWeb1"/>
              <w:spacing w:before="0" w:after="0"/>
              <w:jc w:val="both"/>
              <w:rPr>
                <w:rFonts w:ascii="Arial" w:hAnsi="Arial" w:cs="Arial"/>
                <w:color w:val="000000"/>
                <w:sz w:val="14"/>
                <w:szCs w:val="14"/>
              </w:rPr>
            </w:pPr>
          </w:p>
          <w:p w14:paraId="45783BB4" w14:textId="77777777" w:rsidR="00A23B3E" w:rsidRPr="00121BF6" w:rsidRDefault="00A23B3E">
            <w:pPr>
              <w:pStyle w:val="NormaleWeb1"/>
              <w:spacing w:before="0" w:after="0"/>
              <w:jc w:val="both"/>
              <w:rPr>
                <w:rFonts w:ascii="Arial" w:hAnsi="Arial" w:cs="Arial"/>
                <w:color w:val="000000"/>
                <w:sz w:val="14"/>
                <w:szCs w:val="14"/>
              </w:rPr>
            </w:pPr>
          </w:p>
          <w:p w14:paraId="30974FF1"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90"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90"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37E2AB7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DD7CE31"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2B0DF3D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151126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2E3B6D8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8E4CC46"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3C7D6E2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2F8788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134DE7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4481628"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3C86F7F1"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20E29DB6"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30C91BB2"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90"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384791" w14:textId="77777777" w:rsidR="00A23B3E" w:rsidRPr="003A443E" w:rsidRDefault="00A23B3E">
            <w:pPr>
              <w:rPr>
                <w:rFonts w:ascii="Arial" w:hAnsi="Arial" w:cs="Arial"/>
                <w:color w:val="000000"/>
                <w:sz w:val="15"/>
                <w:szCs w:val="15"/>
              </w:rPr>
            </w:pPr>
          </w:p>
          <w:p w14:paraId="401E5F97"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845FC7E"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FF46967"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E7C8962" w14:textId="77777777" w:rsidR="006A5E21" w:rsidRPr="001D3A2B" w:rsidRDefault="006A5E21" w:rsidP="005309A4">
            <w:pPr>
              <w:jc w:val="both"/>
              <w:rPr>
                <w:rFonts w:ascii="Arial" w:hAnsi="Arial" w:cs="Arial"/>
                <w:color w:val="000000"/>
                <w:sz w:val="4"/>
                <w:szCs w:val="4"/>
              </w:rPr>
            </w:pPr>
          </w:p>
          <w:p w14:paraId="4AAF3CD5"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FBD951D"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70E5C4A"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CF76C29" w14:textId="77777777" w:rsidR="001D3A2B" w:rsidRPr="001D3A2B" w:rsidRDefault="001D3A2B">
            <w:pPr>
              <w:rPr>
                <w:rFonts w:ascii="Arial" w:hAnsi="Arial" w:cs="Arial"/>
                <w:color w:val="000000"/>
                <w:sz w:val="4"/>
                <w:szCs w:val="4"/>
              </w:rPr>
            </w:pPr>
          </w:p>
          <w:p w14:paraId="2AFD1C3D"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4B31249B" w14:textId="77777777" w:rsidR="00F351F0" w:rsidRPr="003A443E" w:rsidRDefault="00F351F0">
            <w:pPr>
              <w:spacing w:before="0" w:after="0"/>
              <w:ind w:left="284" w:hanging="284"/>
              <w:jc w:val="both"/>
              <w:rPr>
                <w:rFonts w:ascii="Arial" w:hAnsi="Arial" w:cs="Arial"/>
                <w:color w:val="000000"/>
                <w:sz w:val="14"/>
                <w:szCs w:val="14"/>
              </w:rPr>
            </w:pPr>
          </w:p>
          <w:p w14:paraId="37561CFC"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7DA2BEBE" w14:textId="77777777" w:rsidR="00F351F0" w:rsidRPr="003A443E" w:rsidRDefault="00F351F0">
            <w:pPr>
              <w:rPr>
                <w:rFonts w:ascii="Arial" w:hAnsi="Arial" w:cs="Arial"/>
                <w:color w:val="000000"/>
                <w:sz w:val="14"/>
                <w:szCs w:val="14"/>
              </w:rPr>
            </w:pPr>
          </w:p>
          <w:p w14:paraId="677C7F00"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E210622"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3F505B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9EA1720" w14:textId="77777777" w:rsidR="00A23B3E" w:rsidRPr="003A443E" w:rsidRDefault="00A23B3E">
            <w:pPr>
              <w:rPr>
                <w:rFonts w:ascii="Arial" w:hAnsi="Arial" w:cs="Arial"/>
                <w:color w:val="000000"/>
                <w:sz w:val="14"/>
                <w:szCs w:val="14"/>
              </w:rPr>
            </w:pPr>
          </w:p>
          <w:p w14:paraId="1485FCF2" w14:textId="77777777"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73458CFA"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4E3E547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483A7C8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06C8C641" w14:textId="77777777" w:rsidR="006A5E21" w:rsidRPr="001D3A2B" w:rsidRDefault="006A5E21">
            <w:pPr>
              <w:rPr>
                <w:rFonts w:ascii="Arial" w:hAnsi="Arial" w:cs="Arial"/>
                <w:color w:val="000000"/>
                <w:sz w:val="4"/>
                <w:szCs w:val="4"/>
              </w:rPr>
            </w:pPr>
          </w:p>
          <w:p w14:paraId="5F6A525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CE61D04" w14:textId="77777777" w:rsidR="00A23B3E" w:rsidRPr="003A443E" w:rsidRDefault="00A23B3E">
            <w:pPr>
              <w:rPr>
                <w:rFonts w:ascii="Arial" w:hAnsi="Arial" w:cs="Arial"/>
                <w:color w:val="000000"/>
                <w:sz w:val="14"/>
                <w:szCs w:val="14"/>
              </w:rPr>
            </w:pPr>
          </w:p>
          <w:p w14:paraId="72F3DF84" w14:textId="77777777" w:rsidR="00A23B3E" w:rsidRPr="003A443E" w:rsidRDefault="00A23B3E">
            <w:pPr>
              <w:rPr>
                <w:rFonts w:ascii="Arial" w:hAnsi="Arial" w:cs="Arial"/>
                <w:color w:val="000000"/>
              </w:rPr>
            </w:pPr>
          </w:p>
          <w:p w14:paraId="10D2CC95"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01FF2CE6"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56A32F2"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6313B04"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69B1F5C5" w14:textId="77777777" w:rsidR="001D3A2B" w:rsidRDefault="001D3A2B">
            <w:pPr>
              <w:rPr>
                <w:rFonts w:ascii="Arial" w:hAnsi="Arial" w:cs="Arial"/>
                <w:color w:val="000000"/>
                <w:sz w:val="14"/>
                <w:szCs w:val="14"/>
              </w:rPr>
            </w:pPr>
          </w:p>
          <w:p w14:paraId="6B2E874A" w14:textId="77777777"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14:paraId="4DABF3D2"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C3B3DC"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D7D6D0"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2958C5E0"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58B5AA2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C4CDB4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B8609F7"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0391F46"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A719267"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20A485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F852F87"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37D41A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74CC54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7397A01"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230A5534" w14:textId="77777777" w:rsidR="00A23B3E" w:rsidRDefault="00A23B3E">
      <w:pPr>
        <w:spacing w:before="0" w:after="0"/>
        <w:rPr>
          <w:rFonts w:ascii="Arial" w:hAnsi="Arial" w:cs="Arial"/>
          <w:sz w:val="17"/>
          <w:szCs w:val="17"/>
        </w:rPr>
      </w:pPr>
    </w:p>
    <w:p w14:paraId="5E736163"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0B6C0755" w14:textId="77777777" w:rsidR="00A23B3E" w:rsidRPr="00DE4996" w:rsidRDefault="00A23B3E">
      <w:pPr>
        <w:spacing w:before="0" w:after="0"/>
        <w:rPr>
          <w:rFonts w:ascii="Arial" w:hAnsi="Arial" w:cs="Arial"/>
          <w:sz w:val="16"/>
          <w:szCs w:val="16"/>
        </w:rPr>
      </w:pPr>
    </w:p>
    <w:p w14:paraId="4A61FEBA"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2C75FDEA" w14:textId="77777777" w:rsidR="00A23B3E" w:rsidRDefault="00A23B3E">
      <w:pPr>
        <w:pStyle w:val="Titolo1"/>
        <w:spacing w:before="0" w:after="0"/>
        <w:rPr>
          <w:sz w:val="16"/>
          <w:szCs w:val="16"/>
        </w:rPr>
      </w:pPr>
    </w:p>
    <w:p w14:paraId="459AB367"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5B7C3F0A"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AE15580"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199FC99" w14:textId="77777777" w:rsidR="00A23B3E" w:rsidRDefault="00A23B3E">
            <w:r>
              <w:rPr>
                <w:rFonts w:ascii="Arial" w:hAnsi="Arial" w:cs="Arial"/>
                <w:b/>
                <w:sz w:val="15"/>
                <w:szCs w:val="15"/>
              </w:rPr>
              <w:t>Risposta</w:t>
            </w:r>
          </w:p>
        </w:tc>
      </w:tr>
      <w:tr w:rsidR="00A23B3E" w14:paraId="11B6058F"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88B4B15"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2CC466A" w14:textId="77777777"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0F000982" w14:textId="77777777" w:rsidR="00A23B3E" w:rsidRDefault="00A23B3E">
      <w:pPr>
        <w:pStyle w:val="SectionTitle"/>
        <w:spacing w:after="120"/>
        <w:jc w:val="both"/>
        <w:rPr>
          <w:rFonts w:ascii="Arial" w:hAnsi="Arial" w:cs="Arial"/>
          <w:b w:val="0"/>
          <w:caps/>
          <w:sz w:val="16"/>
          <w:szCs w:val="16"/>
        </w:rPr>
      </w:pPr>
    </w:p>
    <w:p w14:paraId="0F796971"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3FCEC3C8"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475EF2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399E2E"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763257" w14:textId="77777777" w:rsidR="00A23B3E" w:rsidRDefault="00A23B3E">
            <w:r>
              <w:rPr>
                <w:rFonts w:ascii="Arial" w:hAnsi="Arial" w:cs="Arial"/>
                <w:b/>
                <w:sz w:val="15"/>
                <w:szCs w:val="15"/>
              </w:rPr>
              <w:t>Risposta</w:t>
            </w:r>
          </w:p>
        </w:tc>
      </w:tr>
      <w:tr w:rsidR="00A23B3E" w14:paraId="32E9D31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655455"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7961298D"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83FCFC"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258D25A4" w14:textId="77777777" w:rsidR="00A23B3E" w:rsidRDefault="00A23B3E">
            <w:r>
              <w:rPr>
                <w:rFonts w:ascii="Arial" w:hAnsi="Arial" w:cs="Arial"/>
                <w:sz w:val="15"/>
                <w:szCs w:val="15"/>
              </w:rPr>
              <w:t>[…………][……..…][…………]</w:t>
            </w:r>
          </w:p>
        </w:tc>
      </w:tr>
      <w:tr w:rsidR="00A23B3E" w14:paraId="2864F3B6"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547412"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75F5B864" w14:textId="77777777" w:rsidR="00A23B3E" w:rsidRDefault="00A23B3E">
            <w:pPr>
              <w:pStyle w:val="Paragrafoelenco1"/>
              <w:tabs>
                <w:tab w:val="left" w:pos="284"/>
              </w:tabs>
              <w:ind w:left="284"/>
              <w:rPr>
                <w:rFonts w:ascii="Arial" w:hAnsi="Arial" w:cs="Arial"/>
                <w:sz w:val="15"/>
                <w:szCs w:val="15"/>
              </w:rPr>
            </w:pPr>
          </w:p>
          <w:p w14:paraId="6EAFDD12"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6BC0E868"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A0DB22"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5003A33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6990BC2" w14:textId="77777777" w:rsidR="00A23B3E" w:rsidRDefault="00A23B3E">
            <w:r>
              <w:rPr>
                <w:rFonts w:ascii="Arial" w:hAnsi="Arial" w:cs="Arial"/>
                <w:sz w:val="15"/>
                <w:szCs w:val="15"/>
              </w:rPr>
              <w:t>[…………][……….…][…………]</w:t>
            </w:r>
          </w:p>
        </w:tc>
      </w:tr>
    </w:tbl>
    <w:p w14:paraId="43E6459D" w14:textId="77777777" w:rsidR="00A23B3E" w:rsidRDefault="00A23B3E">
      <w:pPr>
        <w:pStyle w:val="SectionTitle"/>
        <w:spacing w:before="0" w:after="0"/>
        <w:jc w:val="both"/>
        <w:rPr>
          <w:rFonts w:ascii="Arial" w:hAnsi="Arial" w:cs="Arial"/>
          <w:sz w:val="4"/>
          <w:szCs w:val="4"/>
        </w:rPr>
      </w:pPr>
    </w:p>
    <w:p w14:paraId="74097039" w14:textId="77777777" w:rsidR="00A23B3E" w:rsidRDefault="00A23B3E">
      <w:pPr>
        <w:spacing w:before="0"/>
      </w:pPr>
    </w:p>
    <w:p w14:paraId="292332E5" w14:textId="77777777" w:rsidR="00A23B3E" w:rsidRDefault="00A23B3E">
      <w:pPr>
        <w:pStyle w:val="SectionTitle"/>
        <w:pageBreakBefore/>
        <w:spacing w:before="0" w:after="0"/>
        <w:jc w:val="both"/>
        <w:rPr>
          <w:rFonts w:ascii="Arial" w:hAnsi="Arial" w:cs="Arial"/>
          <w:b w:val="0"/>
          <w:caps/>
          <w:sz w:val="15"/>
          <w:szCs w:val="15"/>
        </w:rPr>
      </w:pPr>
    </w:p>
    <w:p w14:paraId="46643C27"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0E649085"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2DCA3B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08E474"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312170"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4E7BFCD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81C879"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7EF4A2BE" w14:textId="77777777" w:rsidR="00A23B3E" w:rsidRDefault="00A23B3E">
            <w:pPr>
              <w:ind w:left="284" w:hanging="284"/>
              <w:rPr>
                <w:rFonts w:ascii="Arial" w:hAnsi="Arial" w:cs="Arial"/>
                <w:b/>
                <w:sz w:val="12"/>
                <w:szCs w:val="12"/>
              </w:rPr>
            </w:pPr>
          </w:p>
          <w:p w14:paraId="0A145C98" w14:textId="77777777" w:rsidR="00A23B3E" w:rsidRDefault="00A23B3E">
            <w:pPr>
              <w:ind w:left="284" w:hanging="284"/>
              <w:rPr>
                <w:rFonts w:ascii="Arial" w:hAnsi="Arial" w:cs="Arial"/>
                <w:sz w:val="12"/>
                <w:szCs w:val="12"/>
              </w:rPr>
            </w:pPr>
            <w:r>
              <w:rPr>
                <w:rFonts w:ascii="Arial" w:hAnsi="Arial" w:cs="Arial"/>
                <w:b/>
                <w:sz w:val="15"/>
                <w:szCs w:val="15"/>
              </w:rPr>
              <w:t>e/o,</w:t>
            </w:r>
          </w:p>
          <w:p w14:paraId="4A30F993" w14:textId="77777777" w:rsidR="00A23B3E" w:rsidRDefault="00A23B3E">
            <w:pPr>
              <w:ind w:left="284" w:hanging="142"/>
              <w:rPr>
                <w:rFonts w:ascii="Arial" w:hAnsi="Arial" w:cs="Arial"/>
                <w:sz w:val="12"/>
                <w:szCs w:val="12"/>
              </w:rPr>
            </w:pPr>
          </w:p>
          <w:p w14:paraId="53E36BBF"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56A95514"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1C02D" w14:textId="77777777"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4A64501" w14:textId="77777777" w:rsidR="00A23B3E" w:rsidRDefault="00A23B3E">
            <w:pPr>
              <w:rPr>
                <w:rFonts w:ascii="Arial" w:hAnsi="Arial" w:cs="Arial"/>
                <w:sz w:val="15"/>
                <w:szCs w:val="15"/>
              </w:rPr>
            </w:pPr>
            <w:r>
              <w:rPr>
                <w:rFonts w:ascii="Arial" w:hAnsi="Arial" w:cs="Arial"/>
                <w:sz w:val="15"/>
                <w:szCs w:val="15"/>
              </w:rPr>
              <w:t>[……], [……] […] valuta</w:t>
            </w:r>
          </w:p>
          <w:p w14:paraId="39B21C38" w14:textId="77777777" w:rsidR="00A23B3E" w:rsidRDefault="00A23B3E">
            <w:pPr>
              <w:rPr>
                <w:rFonts w:ascii="Arial" w:hAnsi="Arial" w:cs="Arial"/>
                <w:sz w:val="15"/>
                <w:szCs w:val="15"/>
              </w:rPr>
            </w:pPr>
          </w:p>
          <w:p w14:paraId="00F1568E" w14:textId="77777777" w:rsidR="00A23B3E" w:rsidRDefault="00A23B3E">
            <w:pPr>
              <w:rPr>
                <w:rFonts w:ascii="Arial" w:hAnsi="Arial" w:cs="Arial"/>
                <w:sz w:val="15"/>
                <w:szCs w:val="15"/>
              </w:rPr>
            </w:pPr>
          </w:p>
          <w:p w14:paraId="459240A1"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6C63F6D" w14:textId="77777777" w:rsidR="00A23B3E" w:rsidRDefault="00A23B3E">
            <w:r>
              <w:rPr>
                <w:rFonts w:ascii="Arial" w:hAnsi="Arial" w:cs="Arial"/>
                <w:sz w:val="15"/>
                <w:szCs w:val="15"/>
              </w:rPr>
              <w:t>[…….…][……..…][……..…]</w:t>
            </w:r>
          </w:p>
        </w:tc>
      </w:tr>
      <w:tr w:rsidR="00A23B3E" w14:paraId="632FE37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A0499C"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7134964C" w14:textId="77777777" w:rsidR="00A23B3E" w:rsidRDefault="00A23B3E">
            <w:pPr>
              <w:rPr>
                <w:rFonts w:ascii="Arial" w:hAnsi="Arial" w:cs="Arial"/>
                <w:sz w:val="15"/>
                <w:szCs w:val="15"/>
              </w:rPr>
            </w:pPr>
            <w:r>
              <w:rPr>
                <w:rFonts w:ascii="Arial" w:hAnsi="Arial" w:cs="Arial"/>
                <w:b/>
                <w:sz w:val="15"/>
                <w:szCs w:val="15"/>
              </w:rPr>
              <w:t>e/o,</w:t>
            </w:r>
          </w:p>
          <w:p w14:paraId="0976DD65"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301821DE"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D801A4" w14:textId="77777777"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01C3A8B4" w14:textId="77777777" w:rsidR="00A23B3E" w:rsidRDefault="00A23B3E">
            <w:pPr>
              <w:rPr>
                <w:rFonts w:ascii="Arial" w:hAnsi="Arial" w:cs="Arial"/>
                <w:sz w:val="15"/>
                <w:szCs w:val="15"/>
              </w:rPr>
            </w:pPr>
            <w:r>
              <w:rPr>
                <w:rFonts w:ascii="Arial" w:hAnsi="Arial" w:cs="Arial"/>
                <w:sz w:val="15"/>
                <w:szCs w:val="15"/>
              </w:rPr>
              <w:t>[……], [……] […] valuta</w:t>
            </w:r>
          </w:p>
          <w:p w14:paraId="4A2BB6BD"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0A0E5718" w14:textId="77777777" w:rsidR="00A23B3E" w:rsidRDefault="00A23B3E">
            <w:r>
              <w:rPr>
                <w:rFonts w:ascii="Arial" w:hAnsi="Arial" w:cs="Arial"/>
                <w:sz w:val="15"/>
                <w:szCs w:val="15"/>
              </w:rPr>
              <w:t>[……….…][…………][…………]</w:t>
            </w:r>
          </w:p>
        </w:tc>
      </w:tr>
      <w:tr w:rsidR="00A23B3E" w14:paraId="740A25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35814D"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AE4E9A" w14:textId="77777777" w:rsidR="00A23B3E" w:rsidRDefault="00A23B3E">
            <w:r>
              <w:rPr>
                <w:rFonts w:ascii="Arial" w:hAnsi="Arial" w:cs="Arial"/>
                <w:sz w:val="15"/>
                <w:szCs w:val="15"/>
              </w:rPr>
              <w:t>[……]</w:t>
            </w:r>
          </w:p>
        </w:tc>
      </w:tr>
      <w:tr w:rsidR="00A23B3E" w14:paraId="5AFEA73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4B1C12"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1080BBFA"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B82CB4"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7597C8C8" w14:textId="77777777" w:rsidR="00A23B3E" w:rsidRDefault="00A23B3E">
            <w:r>
              <w:rPr>
                <w:rFonts w:ascii="Arial" w:hAnsi="Arial" w:cs="Arial"/>
                <w:sz w:val="15"/>
                <w:szCs w:val="15"/>
              </w:rPr>
              <w:t>[………..…][…………][……….…]</w:t>
            </w:r>
          </w:p>
        </w:tc>
      </w:tr>
      <w:tr w:rsidR="00A23B3E" w14:paraId="382BEB4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623E99"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32086E51"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7CE149" w14:textId="77777777" w:rsidR="00A23B3E" w:rsidRDefault="00A23B3E">
            <w:pPr>
              <w:rPr>
                <w:rFonts w:ascii="Arial" w:hAnsi="Arial" w:cs="Arial"/>
                <w:sz w:val="15"/>
                <w:szCs w:val="15"/>
              </w:rPr>
            </w:pPr>
            <w:r>
              <w:rPr>
                <w:rFonts w:ascii="Arial" w:hAnsi="Arial" w:cs="Arial"/>
                <w:sz w:val="15"/>
                <w:szCs w:val="15"/>
              </w:rPr>
              <w:t>[……] […] valuta</w:t>
            </w:r>
          </w:p>
          <w:p w14:paraId="39DB686A"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31417B82"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706DCAC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ED5CA9"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3808616A"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8DE4D1"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42900070"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296DB2B6" w14:textId="77777777" w:rsidR="00A23B3E" w:rsidRDefault="00A23B3E">
            <w:r>
              <w:rPr>
                <w:rFonts w:ascii="Arial" w:hAnsi="Arial" w:cs="Arial"/>
                <w:sz w:val="15"/>
                <w:szCs w:val="15"/>
              </w:rPr>
              <w:t>[…………..][……….…][………..…]</w:t>
            </w:r>
          </w:p>
        </w:tc>
      </w:tr>
    </w:tbl>
    <w:p w14:paraId="3F092C41" w14:textId="77777777" w:rsidR="00A23B3E" w:rsidRDefault="00A23B3E">
      <w:pPr>
        <w:pStyle w:val="SectionTitle"/>
        <w:spacing w:before="0" w:after="0"/>
        <w:jc w:val="both"/>
        <w:rPr>
          <w:rFonts w:ascii="Arial" w:hAnsi="Arial" w:cs="Arial"/>
          <w:caps/>
          <w:sz w:val="15"/>
          <w:szCs w:val="15"/>
        </w:rPr>
      </w:pPr>
    </w:p>
    <w:p w14:paraId="5DF38C1C" w14:textId="77777777" w:rsidR="00A23B3E" w:rsidRDefault="00A23B3E">
      <w:pPr>
        <w:pStyle w:val="Titolo1"/>
        <w:spacing w:before="0" w:after="0"/>
        <w:ind w:left="850"/>
        <w:rPr>
          <w:sz w:val="16"/>
          <w:szCs w:val="16"/>
        </w:rPr>
      </w:pPr>
    </w:p>
    <w:p w14:paraId="6352E77C"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7E876DAA" w14:textId="77777777" w:rsidR="00A23B3E" w:rsidRPr="003A443E" w:rsidRDefault="00A23B3E">
      <w:pPr>
        <w:pStyle w:val="Titolo1"/>
        <w:spacing w:before="0" w:after="0"/>
        <w:ind w:left="850"/>
        <w:rPr>
          <w:color w:val="000000"/>
          <w:sz w:val="16"/>
          <w:szCs w:val="16"/>
        </w:rPr>
      </w:pPr>
    </w:p>
    <w:p w14:paraId="2C8708FF"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A49F3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70EA63" w14:textId="77777777"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DCCA4F"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365F37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047FDD"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11AA16EE"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3E738A"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07E34F20" w14:textId="77777777" w:rsidR="00A23B3E" w:rsidRDefault="00A23B3E">
            <w:r>
              <w:rPr>
                <w:rFonts w:ascii="Arial" w:hAnsi="Arial" w:cs="Arial"/>
                <w:sz w:val="15"/>
                <w:szCs w:val="15"/>
              </w:rPr>
              <w:t>[…………][………..…][……….…]</w:t>
            </w:r>
          </w:p>
        </w:tc>
      </w:tr>
      <w:tr w:rsidR="00A23B3E" w14:paraId="0ED1BE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EF3728"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5D23EEDE"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8FA5DF"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0FDB3315"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043D3C4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74362A6"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F2C7916"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82E015C"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7F6DB05" w14:textId="77777777" w:rsidR="00A23B3E" w:rsidRDefault="00A23B3E">
                  <w:r>
                    <w:rPr>
                      <w:rFonts w:ascii="Arial" w:hAnsi="Arial" w:cs="Arial"/>
                      <w:sz w:val="15"/>
                      <w:szCs w:val="15"/>
                    </w:rPr>
                    <w:t>destinatari</w:t>
                  </w:r>
                </w:p>
              </w:tc>
            </w:tr>
            <w:tr w:rsidR="00A23B3E" w14:paraId="16AE721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C3EA4D2"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A45E022"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5B45C01"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33A8288" w14:textId="77777777" w:rsidR="00A23B3E" w:rsidRDefault="00A23B3E">
                  <w:pPr>
                    <w:rPr>
                      <w:rFonts w:ascii="Arial" w:hAnsi="Arial" w:cs="Arial"/>
                      <w:sz w:val="15"/>
                      <w:szCs w:val="15"/>
                    </w:rPr>
                  </w:pPr>
                </w:p>
              </w:tc>
            </w:tr>
          </w:tbl>
          <w:p w14:paraId="3D5C08FE" w14:textId="77777777" w:rsidR="00A23B3E" w:rsidRDefault="00A23B3E">
            <w:pPr>
              <w:rPr>
                <w:rFonts w:ascii="Arial" w:hAnsi="Arial" w:cs="Arial"/>
                <w:sz w:val="15"/>
                <w:szCs w:val="15"/>
              </w:rPr>
            </w:pPr>
          </w:p>
        </w:tc>
      </w:tr>
      <w:tr w:rsidR="00A23B3E" w14:paraId="0E7324E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969551"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6EEB0AA2"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03CA42"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74D0708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5BDDCD"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58F589" w14:textId="77777777" w:rsidR="00A23B3E" w:rsidRDefault="00A23B3E">
            <w:r>
              <w:rPr>
                <w:rFonts w:ascii="Arial" w:hAnsi="Arial" w:cs="Arial"/>
                <w:sz w:val="15"/>
                <w:szCs w:val="15"/>
              </w:rPr>
              <w:t>[……….…]</w:t>
            </w:r>
          </w:p>
        </w:tc>
      </w:tr>
      <w:tr w:rsidR="00A23B3E" w14:paraId="674F4E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7A7449"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CC1506" w14:textId="77777777" w:rsidR="00A23B3E" w:rsidRDefault="00A23B3E">
            <w:r>
              <w:rPr>
                <w:rFonts w:ascii="Arial" w:hAnsi="Arial" w:cs="Arial"/>
                <w:sz w:val="15"/>
                <w:szCs w:val="15"/>
              </w:rPr>
              <w:t>[……….…]</w:t>
            </w:r>
          </w:p>
        </w:tc>
      </w:tr>
      <w:tr w:rsidR="00A23B3E" w14:paraId="6AB428E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80EE8F"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354CD5EB"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B75669"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177AE346" w14:textId="77777777"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606DA1D6" w14:textId="77777777" w:rsidR="00350D7E" w:rsidRDefault="00350D7E">
            <w:pPr>
              <w:rPr>
                <w:rFonts w:ascii="Arial" w:hAnsi="Arial" w:cs="Arial"/>
                <w:sz w:val="15"/>
                <w:szCs w:val="15"/>
              </w:rPr>
            </w:pPr>
          </w:p>
          <w:p w14:paraId="68E66B6D" w14:textId="77777777" w:rsidR="00350D7E" w:rsidRDefault="00350D7E"/>
        </w:tc>
      </w:tr>
      <w:tr w:rsidR="00A23B3E" w14:paraId="2284F73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9162B6"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10849638"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49839B5D"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58EC2164"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C9D4AA" w14:textId="77777777" w:rsidR="00A23B3E" w:rsidRDefault="00A23B3E">
            <w:pPr>
              <w:rPr>
                <w:rFonts w:ascii="Arial" w:hAnsi="Arial" w:cs="Arial"/>
                <w:sz w:val="15"/>
                <w:szCs w:val="15"/>
              </w:rPr>
            </w:pPr>
            <w:r>
              <w:rPr>
                <w:rFonts w:ascii="Arial" w:hAnsi="Arial" w:cs="Arial"/>
                <w:sz w:val="15"/>
                <w:szCs w:val="15"/>
              </w:rPr>
              <w:lastRenderedPageBreak/>
              <w:br/>
            </w:r>
          </w:p>
          <w:p w14:paraId="5AF067B5"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53C75E99" w14:textId="77777777" w:rsidR="00A23B3E" w:rsidRDefault="00A23B3E">
            <w:r>
              <w:rPr>
                <w:rFonts w:ascii="Arial" w:hAnsi="Arial" w:cs="Arial"/>
                <w:sz w:val="15"/>
                <w:szCs w:val="15"/>
              </w:rPr>
              <w:br/>
              <w:t>b) [………..…]</w:t>
            </w:r>
          </w:p>
        </w:tc>
      </w:tr>
      <w:tr w:rsidR="00A23B3E" w14:paraId="4C53494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0DA8F6"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17E259" w14:textId="77777777" w:rsidR="00A23B3E" w:rsidRDefault="00A23B3E">
            <w:r>
              <w:rPr>
                <w:rFonts w:ascii="Arial" w:hAnsi="Arial" w:cs="Arial"/>
                <w:sz w:val="15"/>
                <w:szCs w:val="15"/>
              </w:rPr>
              <w:t>[…………..…]</w:t>
            </w:r>
          </w:p>
        </w:tc>
      </w:tr>
      <w:tr w:rsidR="00A23B3E" w14:paraId="2A5291B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2ECD36"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834EBC"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70704C06" w14:textId="77777777" w:rsidR="00A23B3E" w:rsidRDefault="00A23B3E">
            <w:pPr>
              <w:spacing w:before="0" w:after="0"/>
              <w:rPr>
                <w:rFonts w:ascii="Arial" w:hAnsi="Arial" w:cs="Arial"/>
                <w:sz w:val="15"/>
                <w:szCs w:val="15"/>
              </w:rPr>
            </w:pPr>
            <w:r>
              <w:rPr>
                <w:rFonts w:ascii="Arial" w:hAnsi="Arial" w:cs="Arial"/>
                <w:sz w:val="15"/>
                <w:szCs w:val="15"/>
              </w:rPr>
              <w:t>[…………],[……..…],</w:t>
            </w:r>
          </w:p>
          <w:p w14:paraId="1F217832" w14:textId="77777777" w:rsidR="00A23B3E" w:rsidRDefault="00A23B3E">
            <w:pPr>
              <w:spacing w:before="0" w:after="0"/>
              <w:rPr>
                <w:rFonts w:ascii="Arial" w:hAnsi="Arial" w:cs="Arial"/>
                <w:sz w:val="15"/>
                <w:szCs w:val="15"/>
              </w:rPr>
            </w:pPr>
            <w:r>
              <w:rPr>
                <w:rFonts w:ascii="Arial" w:hAnsi="Arial" w:cs="Arial"/>
                <w:sz w:val="15"/>
                <w:szCs w:val="15"/>
              </w:rPr>
              <w:t>[…………],[……..…],</w:t>
            </w:r>
          </w:p>
          <w:p w14:paraId="620CCCEF" w14:textId="77777777" w:rsidR="00A23B3E" w:rsidRDefault="00A23B3E">
            <w:pPr>
              <w:spacing w:before="0" w:after="0"/>
              <w:rPr>
                <w:rFonts w:ascii="Arial" w:hAnsi="Arial" w:cs="Arial"/>
                <w:sz w:val="15"/>
                <w:szCs w:val="15"/>
              </w:rPr>
            </w:pPr>
            <w:r>
              <w:rPr>
                <w:rFonts w:ascii="Arial" w:hAnsi="Arial" w:cs="Arial"/>
                <w:sz w:val="15"/>
                <w:szCs w:val="15"/>
              </w:rPr>
              <w:t>[…………],[……..…],</w:t>
            </w:r>
          </w:p>
          <w:p w14:paraId="201EE490"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5C3325D4" w14:textId="77777777" w:rsidR="00A23B3E" w:rsidRDefault="00A23B3E">
            <w:pPr>
              <w:spacing w:before="0" w:after="0"/>
              <w:rPr>
                <w:rFonts w:ascii="Arial" w:hAnsi="Arial" w:cs="Arial"/>
                <w:sz w:val="15"/>
                <w:szCs w:val="15"/>
              </w:rPr>
            </w:pPr>
            <w:r>
              <w:rPr>
                <w:rFonts w:ascii="Arial" w:hAnsi="Arial" w:cs="Arial"/>
                <w:sz w:val="15"/>
                <w:szCs w:val="15"/>
              </w:rPr>
              <w:t>[…………],[……..…],</w:t>
            </w:r>
          </w:p>
          <w:p w14:paraId="313F14BA" w14:textId="77777777" w:rsidR="00A23B3E" w:rsidRDefault="00A23B3E">
            <w:pPr>
              <w:spacing w:before="0" w:after="0"/>
              <w:rPr>
                <w:rFonts w:ascii="Arial" w:hAnsi="Arial" w:cs="Arial"/>
                <w:sz w:val="15"/>
                <w:szCs w:val="15"/>
              </w:rPr>
            </w:pPr>
            <w:r>
              <w:rPr>
                <w:rFonts w:ascii="Arial" w:hAnsi="Arial" w:cs="Arial"/>
                <w:sz w:val="15"/>
                <w:szCs w:val="15"/>
              </w:rPr>
              <w:t>[…………],[……..…],</w:t>
            </w:r>
          </w:p>
          <w:p w14:paraId="5C0AEDD3" w14:textId="77777777" w:rsidR="00A23B3E" w:rsidRDefault="00A23B3E">
            <w:pPr>
              <w:spacing w:before="0" w:after="0"/>
            </w:pPr>
            <w:r>
              <w:rPr>
                <w:rFonts w:ascii="Arial" w:hAnsi="Arial" w:cs="Arial"/>
                <w:sz w:val="15"/>
                <w:szCs w:val="15"/>
              </w:rPr>
              <w:t>[…………],[……..…]</w:t>
            </w:r>
          </w:p>
        </w:tc>
      </w:tr>
      <w:tr w:rsidR="00A23B3E" w14:paraId="083373A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AD000F"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E80C7A" w14:textId="77777777" w:rsidR="00A23B3E" w:rsidRDefault="00A23B3E">
            <w:r>
              <w:rPr>
                <w:rFonts w:ascii="Arial" w:hAnsi="Arial" w:cs="Arial"/>
                <w:sz w:val="15"/>
                <w:szCs w:val="15"/>
              </w:rPr>
              <w:t>[…………]</w:t>
            </w:r>
          </w:p>
        </w:tc>
      </w:tr>
      <w:tr w:rsidR="00A23B3E" w14:paraId="53CDDE0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E94EAC"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7BF75F" w14:textId="77777777" w:rsidR="00A23B3E" w:rsidRDefault="00A23B3E">
            <w:r>
              <w:rPr>
                <w:rFonts w:ascii="Arial" w:hAnsi="Arial" w:cs="Arial"/>
                <w:sz w:val="15"/>
                <w:szCs w:val="15"/>
              </w:rPr>
              <w:t>[…………]</w:t>
            </w:r>
          </w:p>
        </w:tc>
      </w:tr>
      <w:tr w:rsidR="00A23B3E" w14:paraId="54AA679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CB0583"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69F460F"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374F94A0"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03059C8A"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530884" w14:textId="77777777" w:rsidR="00A23B3E" w:rsidRDefault="00A23B3E">
            <w:pPr>
              <w:rPr>
                <w:rFonts w:ascii="Arial" w:hAnsi="Arial" w:cs="Arial"/>
                <w:sz w:val="15"/>
                <w:szCs w:val="15"/>
              </w:rPr>
            </w:pPr>
          </w:p>
          <w:p w14:paraId="517A7424" w14:textId="77777777" w:rsidR="00A23B3E" w:rsidRDefault="00A23B3E">
            <w:pPr>
              <w:rPr>
                <w:rFonts w:ascii="Arial" w:hAnsi="Arial" w:cs="Arial"/>
                <w:sz w:val="15"/>
                <w:szCs w:val="15"/>
              </w:rPr>
            </w:pPr>
          </w:p>
          <w:p w14:paraId="61C65EC9"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122F2E26" w14:textId="77777777" w:rsidR="00A23B3E" w:rsidRDefault="00A23B3E">
            <w:pPr>
              <w:rPr>
                <w:rFonts w:ascii="Arial" w:hAnsi="Arial" w:cs="Arial"/>
                <w:sz w:val="15"/>
                <w:szCs w:val="15"/>
              </w:rPr>
            </w:pPr>
          </w:p>
          <w:p w14:paraId="370A1536" w14:textId="77777777" w:rsidR="00A23B3E" w:rsidRDefault="00A23B3E">
            <w:pPr>
              <w:rPr>
                <w:rFonts w:ascii="Arial" w:hAnsi="Arial" w:cs="Arial"/>
                <w:sz w:val="15"/>
                <w:szCs w:val="15"/>
              </w:rPr>
            </w:pPr>
          </w:p>
          <w:p w14:paraId="18DC954E"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61589F4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FE2A396" w14:textId="77777777" w:rsidR="00A23B3E" w:rsidRDefault="00A23B3E">
            <w:r>
              <w:rPr>
                <w:rFonts w:ascii="Arial" w:hAnsi="Arial" w:cs="Arial"/>
                <w:sz w:val="15"/>
                <w:szCs w:val="15"/>
              </w:rPr>
              <w:t>[……….…][……….…][…………]</w:t>
            </w:r>
          </w:p>
        </w:tc>
      </w:tr>
      <w:tr w:rsidR="00A23B3E" w14:paraId="791A8E6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54EB3E"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CD165C4"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6839EB8A"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110DF716"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CCB452" w14:textId="77777777"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4B2EA9DF" w14:textId="77777777" w:rsidR="00A23B3E" w:rsidRDefault="00A23B3E">
            <w:pPr>
              <w:spacing w:before="0" w:after="0"/>
              <w:rPr>
                <w:rFonts w:ascii="Arial" w:hAnsi="Arial" w:cs="Arial"/>
                <w:sz w:val="15"/>
                <w:szCs w:val="15"/>
              </w:rPr>
            </w:pPr>
          </w:p>
          <w:p w14:paraId="5837A20F" w14:textId="77777777" w:rsidR="00A23B3E" w:rsidRDefault="00A23B3E">
            <w:pPr>
              <w:spacing w:before="0" w:after="0"/>
              <w:rPr>
                <w:rFonts w:ascii="Arial" w:hAnsi="Arial" w:cs="Arial"/>
                <w:sz w:val="15"/>
                <w:szCs w:val="15"/>
              </w:rPr>
            </w:pPr>
          </w:p>
          <w:p w14:paraId="6950EF51"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60F9D668" w14:textId="77777777" w:rsidR="00A23B3E" w:rsidRDefault="00A23B3E">
            <w:pPr>
              <w:spacing w:before="0" w:after="0"/>
              <w:rPr>
                <w:rFonts w:ascii="Arial" w:hAnsi="Arial" w:cs="Arial"/>
                <w:sz w:val="15"/>
                <w:szCs w:val="15"/>
              </w:rPr>
            </w:pPr>
          </w:p>
          <w:p w14:paraId="6BA347C5"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205314C" w14:textId="77777777" w:rsidR="00A23B3E" w:rsidRDefault="00A23B3E">
            <w:pPr>
              <w:spacing w:before="0" w:after="0"/>
              <w:rPr>
                <w:rFonts w:ascii="Arial" w:hAnsi="Arial" w:cs="Arial"/>
                <w:sz w:val="15"/>
                <w:szCs w:val="15"/>
              </w:rPr>
            </w:pPr>
            <w:r>
              <w:rPr>
                <w:rFonts w:ascii="Arial" w:hAnsi="Arial" w:cs="Arial"/>
                <w:sz w:val="15"/>
                <w:szCs w:val="15"/>
              </w:rPr>
              <w:t>[………..…][………….…][………….…]</w:t>
            </w:r>
          </w:p>
          <w:p w14:paraId="4C411DA1" w14:textId="77777777" w:rsidR="002E43BE" w:rsidRDefault="002E43BE">
            <w:pPr>
              <w:spacing w:before="0" w:after="0"/>
            </w:pPr>
          </w:p>
        </w:tc>
      </w:tr>
      <w:tr w:rsidR="00A23B3E" w:rsidRPr="003A443E" w14:paraId="6C28885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D66C0D"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5EFBE5CB"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AB89F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4FD9A8AB" w14:textId="77777777" w:rsidR="00A23B3E" w:rsidRPr="003A443E" w:rsidRDefault="00A23B3E">
            <w:pPr>
              <w:rPr>
                <w:color w:val="000000"/>
              </w:rPr>
            </w:pPr>
            <w:r w:rsidRPr="003A443E">
              <w:rPr>
                <w:rFonts w:ascii="Arial" w:hAnsi="Arial" w:cs="Arial"/>
                <w:color w:val="000000"/>
                <w:sz w:val="15"/>
                <w:szCs w:val="15"/>
              </w:rPr>
              <w:t>[…………..][……….…][………..…]</w:t>
            </w:r>
          </w:p>
        </w:tc>
      </w:tr>
    </w:tbl>
    <w:p w14:paraId="6A02EC82" w14:textId="77777777" w:rsidR="00A23B3E" w:rsidRPr="003A443E" w:rsidRDefault="00A23B3E">
      <w:pPr>
        <w:jc w:val="both"/>
        <w:rPr>
          <w:rFonts w:ascii="Arial" w:hAnsi="Arial" w:cs="Arial"/>
          <w:color w:val="000000"/>
          <w:sz w:val="15"/>
          <w:szCs w:val="15"/>
        </w:rPr>
      </w:pPr>
    </w:p>
    <w:p w14:paraId="0D3829F2"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3EADDFE9"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52F631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73D3EC"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95DC41" w14:textId="77777777" w:rsidR="00A23B3E" w:rsidRDefault="00A23B3E">
            <w:r>
              <w:rPr>
                <w:rFonts w:ascii="Arial" w:hAnsi="Arial" w:cs="Arial"/>
                <w:b/>
                <w:w w:val="0"/>
                <w:sz w:val="15"/>
                <w:szCs w:val="15"/>
              </w:rPr>
              <w:t>Risposta:</w:t>
            </w:r>
          </w:p>
        </w:tc>
      </w:tr>
      <w:tr w:rsidR="00A23B3E" w14:paraId="2084DBD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F902AF"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0CE8B630"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56A21545"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16DCFF"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3F28EFD0" w14:textId="77777777" w:rsidR="00A23B3E" w:rsidRDefault="00A23B3E">
            <w:r>
              <w:rPr>
                <w:rFonts w:ascii="Arial" w:hAnsi="Arial" w:cs="Arial"/>
                <w:sz w:val="15"/>
                <w:szCs w:val="15"/>
              </w:rPr>
              <w:t>[……..…][…………][…………]</w:t>
            </w:r>
          </w:p>
        </w:tc>
      </w:tr>
      <w:tr w:rsidR="00A23B3E" w14:paraId="67DD616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F2F325"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3A6687B7"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0A7156F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211EC3"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46A5F60E" w14:textId="77777777" w:rsidR="00A23B3E" w:rsidRDefault="00A23B3E">
            <w:r>
              <w:rPr>
                <w:rFonts w:ascii="Arial" w:hAnsi="Arial" w:cs="Arial"/>
                <w:sz w:val="15"/>
                <w:szCs w:val="15"/>
              </w:rPr>
              <w:t xml:space="preserve"> […………][……..…][……..…]</w:t>
            </w:r>
          </w:p>
        </w:tc>
      </w:tr>
    </w:tbl>
    <w:p w14:paraId="32EEC952" w14:textId="77777777" w:rsidR="00A23B3E" w:rsidRDefault="00A23B3E">
      <w:pPr>
        <w:rPr>
          <w:rFonts w:ascii="Arial" w:hAnsi="Arial" w:cs="Arial"/>
          <w:sz w:val="15"/>
          <w:szCs w:val="15"/>
        </w:rPr>
      </w:pPr>
    </w:p>
    <w:p w14:paraId="0DAE0FE8"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69A4E4D6"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75EBD05D"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72A56BD4"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1E4CD0A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26A185"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80F4EC0" w14:textId="77777777" w:rsidR="00A23B3E" w:rsidRDefault="00A23B3E">
            <w:r>
              <w:rPr>
                <w:rFonts w:ascii="Arial" w:hAnsi="Arial" w:cs="Arial"/>
                <w:b/>
                <w:w w:val="0"/>
                <w:sz w:val="15"/>
                <w:szCs w:val="15"/>
              </w:rPr>
              <w:t>Risposta:</w:t>
            </w:r>
          </w:p>
        </w:tc>
      </w:tr>
      <w:tr w:rsidR="00A23B3E" w14:paraId="0359E8B5"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ED534A"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42A0EF56"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330A8B96"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699CF10"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45A95CE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D5EA7D9"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2B411610" w14:textId="77777777" w:rsidR="00A23B3E" w:rsidRDefault="00A23B3E">
      <w:pPr>
        <w:pStyle w:val="ChapterTitle"/>
        <w:jc w:val="both"/>
        <w:rPr>
          <w:rFonts w:ascii="Arial" w:hAnsi="Arial" w:cs="Arial"/>
          <w:sz w:val="15"/>
          <w:szCs w:val="15"/>
        </w:rPr>
      </w:pPr>
    </w:p>
    <w:p w14:paraId="7AF82107" w14:textId="77777777" w:rsidR="00A23B3E" w:rsidRDefault="00A23B3E" w:rsidP="00BF74E1">
      <w:pPr>
        <w:pStyle w:val="ChapterTitle"/>
        <w:rPr>
          <w:rFonts w:ascii="Arial" w:hAnsi="Arial" w:cs="Arial"/>
          <w:i/>
          <w:sz w:val="15"/>
          <w:szCs w:val="15"/>
        </w:rPr>
      </w:pPr>
      <w:r>
        <w:rPr>
          <w:sz w:val="19"/>
          <w:szCs w:val="19"/>
        </w:rPr>
        <w:t>Parte VI: Dichiarazioni finali</w:t>
      </w:r>
    </w:p>
    <w:p w14:paraId="1C17F2BF"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5DC83DC3"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65F63A67"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322B7615"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485DD659"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52F5028D" w14:textId="77777777" w:rsidR="00A23B3E" w:rsidRDefault="00A23B3E">
      <w:pPr>
        <w:rPr>
          <w:rFonts w:ascii="Arial" w:hAnsi="Arial" w:cs="Arial"/>
          <w:i/>
          <w:sz w:val="15"/>
          <w:szCs w:val="15"/>
        </w:rPr>
      </w:pPr>
      <w:r>
        <w:rPr>
          <w:rFonts w:ascii="Arial" w:hAnsi="Arial" w:cs="Arial"/>
          <w:i/>
          <w:sz w:val="15"/>
          <w:szCs w:val="15"/>
        </w:rPr>
        <w:t xml:space="preserve"> </w:t>
      </w:r>
    </w:p>
    <w:p w14:paraId="1C6FBC7B" w14:textId="77777777" w:rsidR="00A23B3E" w:rsidRPr="00BF74E1" w:rsidRDefault="00A23B3E">
      <w:pPr>
        <w:rPr>
          <w:rFonts w:ascii="Arial" w:hAnsi="Arial" w:cs="Arial"/>
          <w:i/>
          <w:sz w:val="14"/>
          <w:szCs w:val="14"/>
        </w:rPr>
      </w:pPr>
    </w:p>
    <w:p w14:paraId="059E8BAF"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2E61799D" w14:textId="77777777" w:rsidR="00A23B3E" w:rsidRDefault="00A23B3E">
      <w:pPr>
        <w:pStyle w:val="Titrearticle"/>
        <w:jc w:val="both"/>
        <w:rPr>
          <w:rFonts w:ascii="Arial" w:hAnsi="Arial" w:cs="Arial"/>
          <w:sz w:val="15"/>
          <w:szCs w:val="15"/>
        </w:rPr>
      </w:pPr>
    </w:p>
    <w:p w14:paraId="6C8348FC" w14:textId="77777777"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C6EDE" w14:textId="77777777" w:rsidR="00AA7BE2" w:rsidRDefault="00AA7BE2">
      <w:pPr>
        <w:spacing w:before="0" w:after="0"/>
      </w:pPr>
      <w:r>
        <w:separator/>
      </w:r>
    </w:p>
  </w:endnote>
  <w:endnote w:type="continuationSeparator" w:id="0">
    <w:p w14:paraId="6401684D" w14:textId="77777777" w:rsidR="00AA7BE2" w:rsidRDefault="00AA7BE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90">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3FADF" w14:textId="77777777" w:rsidR="00D509A5" w:rsidRPr="00D509A5" w:rsidRDefault="00355F67"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EA0849">
      <w:rPr>
        <w:rFonts w:ascii="Calibri" w:hAnsi="Calibri"/>
        <w:noProof/>
        <w:sz w:val="20"/>
        <w:szCs w:val="20"/>
      </w:rPr>
      <w:t>16</w:t>
    </w:r>
    <w:r w:rsidRPr="00D509A5">
      <w:rPr>
        <w:rFonts w:ascii="Calibri" w:hAnsi="Calibri"/>
        <w:sz w:val="20"/>
        <w:szCs w:val="20"/>
      </w:rPr>
      <w:fldChar w:fldCharType="end"/>
    </w:r>
  </w:p>
  <w:p w14:paraId="5CCBF608"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410F8" w14:textId="77777777" w:rsidR="00AA7BE2" w:rsidRDefault="00AA7BE2">
      <w:pPr>
        <w:spacing w:before="0" w:after="0"/>
      </w:pPr>
      <w:r>
        <w:separator/>
      </w:r>
    </w:p>
  </w:footnote>
  <w:footnote w:type="continuationSeparator" w:id="0">
    <w:p w14:paraId="761BBA7E" w14:textId="77777777" w:rsidR="00AA7BE2" w:rsidRDefault="00AA7BE2">
      <w:pPr>
        <w:spacing w:before="0" w:after="0"/>
      </w:pPr>
      <w:r>
        <w:continuationSeparator/>
      </w:r>
    </w:p>
  </w:footnote>
  <w:footnote w:id="1">
    <w:p w14:paraId="0120C50D"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6134310E" w14:textId="77777777"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2A4AC74E"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11CCC512"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77B0ECD2"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597A37B6"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40B83209"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756452D7"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24CAFE90"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1A94A8EA"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5420E13D"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0C6DBEE6"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694139F2"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0658E231"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1AEA2D26"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4D2B8E3"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430BAB24"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31B15347"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7AD4A467"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4AB40CE9"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8602C78"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1C96F207"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65CFC8E3"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6F5A9E34"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027426C2"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3CFF8950"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32439BAE"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66B835FB"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43FBBADF"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2B3CCAF0"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56422F6E"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44226B6C"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777FED9D"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01CBA902"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7D1F66B3"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38B3CAFB"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647EC397"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6E2271D6"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3A7613DB"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5EE48ECD"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01472AF0"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2246F236"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16C6BDDD"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616E87C2"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685B1612"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33443102">
    <w:abstractNumId w:val="0"/>
  </w:num>
  <w:num w:numId="2" w16cid:durableId="1580409632">
    <w:abstractNumId w:val="1"/>
  </w:num>
  <w:num w:numId="3" w16cid:durableId="1784769302">
    <w:abstractNumId w:val="2"/>
  </w:num>
  <w:num w:numId="4" w16cid:durableId="1339966059">
    <w:abstractNumId w:val="3"/>
  </w:num>
  <w:num w:numId="5" w16cid:durableId="192035851">
    <w:abstractNumId w:val="4"/>
  </w:num>
  <w:num w:numId="6" w16cid:durableId="2003310251">
    <w:abstractNumId w:val="5"/>
  </w:num>
  <w:num w:numId="7" w16cid:durableId="292296580">
    <w:abstractNumId w:val="6"/>
  </w:num>
  <w:num w:numId="8" w16cid:durableId="1403022207">
    <w:abstractNumId w:val="7"/>
  </w:num>
  <w:num w:numId="9" w16cid:durableId="1445152198">
    <w:abstractNumId w:val="8"/>
  </w:num>
  <w:num w:numId="10" w16cid:durableId="1780756893">
    <w:abstractNumId w:val="9"/>
  </w:num>
  <w:num w:numId="11" w16cid:durableId="1559047996">
    <w:abstractNumId w:val="10"/>
  </w:num>
  <w:num w:numId="12" w16cid:durableId="963199376">
    <w:abstractNumId w:val="11"/>
  </w:num>
  <w:num w:numId="13" w16cid:durableId="1781216397">
    <w:abstractNumId w:val="12"/>
  </w:num>
  <w:num w:numId="14" w16cid:durableId="1462383658">
    <w:abstractNumId w:val="13"/>
  </w:num>
  <w:num w:numId="15" w16cid:durableId="1929270993">
    <w:abstractNumId w:val="14"/>
  </w:num>
  <w:num w:numId="16" w16cid:durableId="1470946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0A7B33"/>
    <w:rsid w:val="00023AC1"/>
    <w:rsid w:val="000576F3"/>
    <w:rsid w:val="00076DCA"/>
    <w:rsid w:val="000953DC"/>
    <w:rsid w:val="000A7B33"/>
    <w:rsid w:val="000B5314"/>
    <w:rsid w:val="000E5FBC"/>
    <w:rsid w:val="00121BF6"/>
    <w:rsid w:val="001752F0"/>
    <w:rsid w:val="001D3A2B"/>
    <w:rsid w:val="001D56C2"/>
    <w:rsid w:val="001F35A9"/>
    <w:rsid w:val="00270DA2"/>
    <w:rsid w:val="002A21BC"/>
    <w:rsid w:val="002C169E"/>
    <w:rsid w:val="002D50E9"/>
    <w:rsid w:val="002E43BE"/>
    <w:rsid w:val="00316FAD"/>
    <w:rsid w:val="00350D7E"/>
    <w:rsid w:val="00355F67"/>
    <w:rsid w:val="0036728A"/>
    <w:rsid w:val="00384132"/>
    <w:rsid w:val="003A443E"/>
    <w:rsid w:val="003B3636"/>
    <w:rsid w:val="003E60D1"/>
    <w:rsid w:val="003E7810"/>
    <w:rsid w:val="004234D1"/>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66402"/>
    <w:rsid w:val="007B50B2"/>
    <w:rsid w:val="008154AA"/>
    <w:rsid w:val="0089654F"/>
    <w:rsid w:val="008C734C"/>
    <w:rsid w:val="008E3A62"/>
    <w:rsid w:val="008F12E6"/>
    <w:rsid w:val="00900583"/>
    <w:rsid w:val="00934658"/>
    <w:rsid w:val="009644B4"/>
    <w:rsid w:val="009E204E"/>
    <w:rsid w:val="00A23B3E"/>
    <w:rsid w:val="00A30CBB"/>
    <w:rsid w:val="00A46950"/>
    <w:rsid w:val="00AA2252"/>
    <w:rsid w:val="00AA5F93"/>
    <w:rsid w:val="00AA7BE2"/>
    <w:rsid w:val="00AE5CFF"/>
    <w:rsid w:val="00B32C28"/>
    <w:rsid w:val="00B64AE6"/>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36614"/>
    <w:rsid w:val="00D509A5"/>
    <w:rsid w:val="00D64744"/>
    <w:rsid w:val="00D92A41"/>
    <w:rsid w:val="00D93877"/>
    <w:rsid w:val="00DA7329"/>
    <w:rsid w:val="00DE4996"/>
    <w:rsid w:val="00E0264E"/>
    <w:rsid w:val="00EA0849"/>
    <w:rsid w:val="00EB216B"/>
    <w:rsid w:val="00EB45DC"/>
    <w:rsid w:val="00F05086"/>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7A9BE78"/>
  <w15:docId w15:val="{B072F0CE-76C4-4207-95A1-BCF5D9332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eastAsia="it-IT" w:bidi="it-IT"/>
    </w:rPr>
  </w:style>
  <w:style w:type="paragraph" w:styleId="Titolo1">
    <w:name w:val="heading 1"/>
    <w:basedOn w:val="Normale"/>
    <w:qFormat/>
    <w:rsid w:val="00355F67"/>
    <w:pPr>
      <w:keepNext/>
      <w:spacing w:before="360"/>
      <w:outlineLvl w:val="0"/>
    </w:pPr>
    <w:rPr>
      <w:rFonts w:eastAsia="font290"/>
      <w:b/>
      <w:bCs/>
      <w:smallCaps/>
      <w:szCs w:val="28"/>
    </w:rPr>
  </w:style>
  <w:style w:type="paragraph" w:styleId="Titolo2">
    <w:name w:val="heading 2"/>
    <w:basedOn w:val="Normale"/>
    <w:qFormat/>
    <w:rsid w:val="00355F67"/>
    <w:pPr>
      <w:keepNext/>
      <w:outlineLvl w:val="1"/>
    </w:pPr>
    <w:rPr>
      <w:rFonts w:eastAsia="font290"/>
      <w:b/>
      <w:bCs/>
      <w:szCs w:val="26"/>
    </w:rPr>
  </w:style>
  <w:style w:type="paragraph" w:styleId="Titolo3">
    <w:name w:val="heading 3"/>
    <w:basedOn w:val="Normale"/>
    <w:qFormat/>
    <w:rsid w:val="00355F67"/>
    <w:pPr>
      <w:keepNext/>
      <w:outlineLvl w:val="2"/>
    </w:pPr>
    <w:rPr>
      <w:rFonts w:eastAsia="font290"/>
      <w:bCs/>
      <w:i/>
    </w:rPr>
  </w:style>
  <w:style w:type="paragraph" w:styleId="Titolo4">
    <w:name w:val="heading 4"/>
    <w:basedOn w:val="Normale"/>
    <w:qFormat/>
    <w:rsid w:val="00355F67"/>
    <w:pPr>
      <w:keepNext/>
      <w:outlineLvl w:val="3"/>
    </w:pPr>
    <w:rPr>
      <w:rFonts w:eastAsia="font290"/>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355F67"/>
  </w:style>
  <w:style w:type="character" w:customStyle="1" w:styleId="Titolo1Carattere">
    <w:name w:val="Titolo 1 Carattere"/>
    <w:rsid w:val="00355F67"/>
    <w:rPr>
      <w:rFonts w:ascii="Times New Roman" w:eastAsia="font290" w:hAnsi="Times New Roman" w:cs="Times New Roman"/>
      <w:b/>
      <w:bCs/>
      <w:smallCaps/>
      <w:sz w:val="24"/>
      <w:szCs w:val="28"/>
      <w:lang w:eastAsia="it-IT" w:bidi="it-IT"/>
    </w:rPr>
  </w:style>
  <w:style w:type="character" w:customStyle="1" w:styleId="Titolo2Carattere">
    <w:name w:val="Titolo 2 Carattere"/>
    <w:rsid w:val="00355F67"/>
    <w:rPr>
      <w:rFonts w:ascii="Times New Roman" w:eastAsia="font290" w:hAnsi="Times New Roman" w:cs="Times New Roman"/>
      <w:b/>
      <w:bCs/>
      <w:sz w:val="24"/>
      <w:szCs w:val="26"/>
      <w:lang w:eastAsia="it-IT" w:bidi="it-IT"/>
    </w:rPr>
  </w:style>
  <w:style w:type="character" w:customStyle="1" w:styleId="Titolo3Carattere">
    <w:name w:val="Titolo 3 Carattere"/>
    <w:rsid w:val="00355F67"/>
    <w:rPr>
      <w:rFonts w:ascii="Times New Roman" w:eastAsia="font290" w:hAnsi="Times New Roman" w:cs="Times New Roman"/>
      <w:bCs/>
      <w:i/>
      <w:sz w:val="24"/>
      <w:lang w:eastAsia="it-IT" w:bidi="it-IT"/>
    </w:rPr>
  </w:style>
  <w:style w:type="character" w:customStyle="1" w:styleId="Titolo4Carattere">
    <w:name w:val="Titolo 4 Carattere"/>
    <w:rsid w:val="00355F67"/>
    <w:rPr>
      <w:rFonts w:ascii="Times New Roman" w:eastAsia="font290" w:hAnsi="Times New Roman" w:cs="Times New Roman"/>
      <w:bCs/>
      <w:iCs/>
      <w:sz w:val="24"/>
      <w:lang w:eastAsia="it-IT" w:bidi="it-IT"/>
    </w:rPr>
  </w:style>
  <w:style w:type="character" w:customStyle="1" w:styleId="NormalBoldChar">
    <w:name w:val="NormalBold Char"/>
    <w:rsid w:val="00355F67"/>
    <w:rPr>
      <w:rFonts w:ascii="Times New Roman" w:eastAsia="Times New Roman" w:hAnsi="Times New Roman" w:cs="Times New Roman"/>
      <w:b/>
      <w:sz w:val="24"/>
      <w:lang w:eastAsia="it-IT" w:bidi="it-IT"/>
    </w:rPr>
  </w:style>
  <w:style w:type="character" w:customStyle="1" w:styleId="DeltaViewInsertion">
    <w:name w:val="DeltaView Insertion"/>
    <w:rsid w:val="00355F67"/>
    <w:rPr>
      <w:b/>
      <w:i/>
      <w:spacing w:val="0"/>
    </w:rPr>
  </w:style>
  <w:style w:type="character" w:customStyle="1" w:styleId="PidipaginaCarattere">
    <w:name w:val="Piè di pagina Carattere"/>
    <w:uiPriority w:val="99"/>
    <w:rsid w:val="00355F67"/>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355F67"/>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355F67"/>
    <w:rPr>
      <w:shd w:val="clear" w:color="auto" w:fill="FFFFFF"/>
      <w:vertAlign w:val="superscript"/>
    </w:rPr>
  </w:style>
  <w:style w:type="character" w:customStyle="1" w:styleId="IntestazioneCarattere">
    <w:name w:val="Intestazione Carattere"/>
    <w:rsid w:val="00355F67"/>
    <w:rPr>
      <w:rFonts w:ascii="Times New Roman" w:eastAsia="Calibri" w:hAnsi="Times New Roman" w:cs="Times New Roman"/>
      <w:sz w:val="24"/>
      <w:lang w:eastAsia="it-IT" w:bidi="it-IT"/>
    </w:rPr>
  </w:style>
  <w:style w:type="character" w:customStyle="1" w:styleId="TestofumettoCarattere">
    <w:name w:val="Testo fumetto Carattere"/>
    <w:rsid w:val="00355F67"/>
    <w:rPr>
      <w:rFonts w:ascii="Tahoma" w:eastAsia="Calibri" w:hAnsi="Tahoma" w:cs="Tahoma"/>
      <w:sz w:val="16"/>
      <w:szCs w:val="16"/>
      <w:lang w:eastAsia="it-IT" w:bidi="it-IT"/>
    </w:rPr>
  </w:style>
  <w:style w:type="character" w:styleId="Collegamentoipertestuale">
    <w:name w:val="Hyperlink"/>
    <w:rsid w:val="00355F67"/>
    <w:rPr>
      <w:color w:val="0000FF"/>
      <w:u w:val="single"/>
    </w:rPr>
  </w:style>
  <w:style w:type="character" w:customStyle="1" w:styleId="ListLabel1">
    <w:name w:val="ListLabel 1"/>
    <w:rsid w:val="00355F67"/>
    <w:rPr>
      <w:color w:val="000000"/>
    </w:rPr>
  </w:style>
  <w:style w:type="character" w:customStyle="1" w:styleId="ListLabel2">
    <w:name w:val="ListLabel 2"/>
    <w:rsid w:val="00355F67"/>
    <w:rPr>
      <w:sz w:val="16"/>
      <w:szCs w:val="16"/>
    </w:rPr>
  </w:style>
  <w:style w:type="character" w:customStyle="1" w:styleId="ListLabel3">
    <w:name w:val="ListLabel 3"/>
    <w:rsid w:val="00355F67"/>
    <w:rPr>
      <w:rFonts w:ascii="Arial" w:hAnsi="Arial"/>
      <w:b/>
      <w:i w:val="0"/>
      <w:sz w:val="15"/>
    </w:rPr>
  </w:style>
  <w:style w:type="character" w:customStyle="1" w:styleId="ListLabel4">
    <w:name w:val="ListLabel 4"/>
    <w:rsid w:val="00355F67"/>
    <w:rPr>
      <w:i w:val="0"/>
    </w:rPr>
  </w:style>
  <w:style w:type="character" w:customStyle="1" w:styleId="ListLabel5">
    <w:name w:val="ListLabel 5"/>
    <w:rsid w:val="00355F67"/>
    <w:rPr>
      <w:rFonts w:ascii="Arial" w:hAnsi="Arial"/>
      <w:i w:val="0"/>
      <w:sz w:val="15"/>
    </w:rPr>
  </w:style>
  <w:style w:type="character" w:customStyle="1" w:styleId="ListLabel6">
    <w:name w:val="ListLabel 6"/>
    <w:rsid w:val="00355F67"/>
    <w:rPr>
      <w:color w:val="000000"/>
    </w:rPr>
  </w:style>
  <w:style w:type="character" w:customStyle="1" w:styleId="ListLabel7">
    <w:name w:val="ListLabel 7"/>
    <w:rsid w:val="00355F67"/>
    <w:rPr>
      <w:rFonts w:eastAsia="Calibri" w:cs="Arial"/>
      <w:b w:val="0"/>
      <w:color w:val="00000A"/>
    </w:rPr>
  </w:style>
  <w:style w:type="character" w:customStyle="1" w:styleId="ListLabel8">
    <w:name w:val="ListLabel 8"/>
    <w:rsid w:val="00355F67"/>
    <w:rPr>
      <w:rFonts w:cs="Courier New"/>
    </w:rPr>
  </w:style>
  <w:style w:type="character" w:customStyle="1" w:styleId="ListLabel9">
    <w:name w:val="ListLabel 9"/>
    <w:rsid w:val="00355F67"/>
    <w:rPr>
      <w:rFonts w:cs="Courier New"/>
    </w:rPr>
  </w:style>
  <w:style w:type="character" w:customStyle="1" w:styleId="ListLabel10">
    <w:name w:val="ListLabel 10"/>
    <w:rsid w:val="00355F67"/>
    <w:rPr>
      <w:rFonts w:cs="Courier New"/>
    </w:rPr>
  </w:style>
  <w:style w:type="character" w:customStyle="1" w:styleId="ListLabel11">
    <w:name w:val="ListLabel 11"/>
    <w:rsid w:val="00355F67"/>
    <w:rPr>
      <w:rFonts w:eastAsia="Calibri" w:cs="Arial"/>
    </w:rPr>
  </w:style>
  <w:style w:type="character" w:customStyle="1" w:styleId="ListLabel12">
    <w:name w:val="ListLabel 12"/>
    <w:rsid w:val="00355F67"/>
    <w:rPr>
      <w:rFonts w:cs="Courier New"/>
    </w:rPr>
  </w:style>
  <w:style w:type="character" w:customStyle="1" w:styleId="ListLabel13">
    <w:name w:val="ListLabel 13"/>
    <w:rsid w:val="00355F67"/>
    <w:rPr>
      <w:rFonts w:cs="Courier New"/>
    </w:rPr>
  </w:style>
  <w:style w:type="character" w:customStyle="1" w:styleId="ListLabel14">
    <w:name w:val="ListLabel 14"/>
    <w:rsid w:val="00355F67"/>
    <w:rPr>
      <w:rFonts w:cs="Courier New"/>
    </w:rPr>
  </w:style>
  <w:style w:type="character" w:customStyle="1" w:styleId="ListLabel15">
    <w:name w:val="ListLabel 15"/>
    <w:rsid w:val="00355F67"/>
    <w:rPr>
      <w:rFonts w:eastAsia="Calibri" w:cs="Arial"/>
      <w:color w:val="FF0000"/>
    </w:rPr>
  </w:style>
  <w:style w:type="character" w:customStyle="1" w:styleId="ListLabel16">
    <w:name w:val="ListLabel 16"/>
    <w:rsid w:val="00355F67"/>
    <w:rPr>
      <w:rFonts w:cs="Courier New"/>
    </w:rPr>
  </w:style>
  <w:style w:type="character" w:customStyle="1" w:styleId="ListLabel17">
    <w:name w:val="ListLabel 17"/>
    <w:rsid w:val="00355F67"/>
    <w:rPr>
      <w:rFonts w:cs="Courier New"/>
    </w:rPr>
  </w:style>
  <w:style w:type="character" w:customStyle="1" w:styleId="ListLabel18">
    <w:name w:val="ListLabel 18"/>
    <w:rsid w:val="00355F67"/>
    <w:rPr>
      <w:rFonts w:cs="Courier New"/>
    </w:rPr>
  </w:style>
  <w:style w:type="character" w:customStyle="1" w:styleId="ListLabel19">
    <w:name w:val="ListLabel 19"/>
    <w:rsid w:val="00355F67"/>
    <w:rPr>
      <w:rFonts w:cs="Courier New"/>
    </w:rPr>
  </w:style>
  <w:style w:type="character" w:customStyle="1" w:styleId="ListLabel20">
    <w:name w:val="ListLabel 20"/>
    <w:rsid w:val="00355F67"/>
    <w:rPr>
      <w:rFonts w:cs="Courier New"/>
    </w:rPr>
  </w:style>
  <w:style w:type="character" w:customStyle="1" w:styleId="ListLabel21">
    <w:name w:val="ListLabel 21"/>
    <w:rsid w:val="00355F67"/>
    <w:rPr>
      <w:rFonts w:cs="Courier New"/>
    </w:rPr>
  </w:style>
  <w:style w:type="character" w:customStyle="1" w:styleId="Caratterenotaapidipagina">
    <w:name w:val="Carattere nota a piè di pagina"/>
    <w:rsid w:val="00355F67"/>
  </w:style>
  <w:style w:type="character" w:styleId="Rimandonotaapidipagina">
    <w:name w:val="footnote reference"/>
    <w:rsid w:val="00355F67"/>
    <w:rPr>
      <w:vertAlign w:val="superscript"/>
    </w:rPr>
  </w:style>
  <w:style w:type="character" w:styleId="Rimandonotadichiusura">
    <w:name w:val="endnote reference"/>
    <w:rsid w:val="00355F67"/>
    <w:rPr>
      <w:vertAlign w:val="superscript"/>
    </w:rPr>
  </w:style>
  <w:style w:type="character" w:customStyle="1" w:styleId="Caratterenotadichiusura">
    <w:name w:val="Carattere nota di chiusura"/>
    <w:rsid w:val="00355F67"/>
  </w:style>
  <w:style w:type="character" w:customStyle="1" w:styleId="ListLabel22">
    <w:name w:val="ListLabel 22"/>
    <w:rsid w:val="00355F67"/>
    <w:rPr>
      <w:sz w:val="16"/>
      <w:szCs w:val="16"/>
    </w:rPr>
  </w:style>
  <w:style w:type="character" w:customStyle="1" w:styleId="ListLabel23">
    <w:name w:val="ListLabel 23"/>
    <w:rsid w:val="00355F67"/>
    <w:rPr>
      <w:rFonts w:ascii="Arial" w:hAnsi="Arial" w:cs="Symbol"/>
      <w:sz w:val="15"/>
    </w:rPr>
  </w:style>
  <w:style w:type="character" w:customStyle="1" w:styleId="ListLabel24">
    <w:name w:val="ListLabel 24"/>
    <w:rsid w:val="00355F67"/>
    <w:rPr>
      <w:rFonts w:ascii="Arial" w:hAnsi="Arial"/>
      <w:b/>
      <w:i w:val="0"/>
      <w:sz w:val="15"/>
    </w:rPr>
  </w:style>
  <w:style w:type="character" w:customStyle="1" w:styleId="ListLabel25">
    <w:name w:val="ListLabel 25"/>
    <w:rsid w:val="00355F67"/>
    <w:rPr>
      <w:rFonts w:ascii="Arial" w:hAnsi="Arial"/>
      <w:i w:val="0"/>
      <w:sz w:val="15"/>
    </w:rPr>
  </w:style>
  <w:style w:type="character" w:customStyle="1" w:styleId="ListLabel26">
    <w:name w:val="ListLabel 26"/>
    <w:rsid w:val="00355F67"/>
    <w:rPr>
      <w:rFonts w:ascii="Arial" w:hAnsi="Arial" w:cs="Symbol"/>
      <w:sz w:val="15"/>
    </w:rPr>
  </w:style>
  <w:style w:type="character" w:customStyle="1" w:styleId="ListLabel27">
    <w:name w:val="ListLabel 27"/>
    <w:rsid w:val="00355F67"/>
    <w:rPr>
      <w:rFonts w:ascii="Arial" w:hAnsi="Arial" w:cs="Courier New"/>
      <w:sz w:val="14"/>
    </w:rPr>
  </w:style>
  <w:style w:type="character" w:customStyle="1" w:styleId="ListLabel28">
    <w:name w:val="ListLabel 28"/>
    <w:rsid w:val="00355F67"/>
    <w:rPr>
      <w:rFonts w:cs="Courier New"/>
    </w:rPr>
  </w:style>
  <w:style w:type="character" w:customStyle="1" w:styleId="ListLabel29">
    <w:name w:val="ListLabel 29"/>
    <w:rsid w:val="00355F67"/>
    <w:rPr>
      <w:rFonts w:cs="Wingdings"/>
    </w:rPr>
  </w:style>
  <w:style w:type="character" w:customStyle="1" w:styleId="ListLabel30">
    <w:name w:val="ListLabel 30"/>
    <w:rsid w:val="00355F67"/>
    <w:rPr>
      <w:rFonts w:cs="Symbol"/>
    </w:rPr>
  </w:style>
  <w:style w:type="character" w:customStyle="1" w:styleId="ListLabel31">
    <w:name w:val="ListLabel 31"/>
    <w:rsid w:val="00355F67"/>
    <w:rPr>
      <w:rFonts w:cs="Courier New"/>
    </w:rPr>
  </w:style>
  <w:style w:type="character" w:customStyle="1" w:styleId="ListLabel32">
    <w:name w:val="ListLabel 32"/>
    <w:rsid w:val="00355F67"/>
    <w:rPr>
      <w:rFonts w:cs="Wingdings"/>
    </w:rPr>
  </w:style>
  <w:style w:type="character" w:customStyle="1" w:styleId="ListLabel33">
    <w:name w:val="ListLabel 33"/>
    <w:rsid w:val="00355F67"/>
    <w:rPr>
      <w:rFonts w:cs="Symbol"/>
    </w:rPr>
  </w:style>
  <w:style w:type="character" w:customStyle="1" w:styleId="ListLabel34">
    <w:name w:val="ListLabel 34"/>
    <w:rsid w:val="00355F67"/>
    <w:rPr>
      <w:rFonts w:cs="Courier New"/>
    </w:rPr>
  </w:style>
  <w:style w:type="character" w:customStyle="1" w:styleId="ListLabel35">
    <w:name w:val="ListLabel 35"/>
    <w:rsid w:val="00355F67"/>
    <w:rPr>
      <w:rFonts w:cs="Wingdings"/>
    </w:rPr>
  </w:style>
  <w:style w:type="character" w:customStyle="1" w:styleId="ListLabel36">
    <w:name w:val="ListLabel 36"/>
    <w:rsid w:val="00355F67"/>
    <w:rPr>
      <w:rFonts w:ascii="Arial" w:hAnsi="Arial" w:cs="Symbol"/>
      <w:sz w:val="15"/>
    </w:rPr>
  </w:style>
  <w:style w:type="character" w:customStyle="1" w:styleId="ListLabel37">
    <w:name w:val="ListLabel 37"/>
    <w:rsid w:val="00355F67"/>
    <w:rPr>
      <w:rFonts w:ascii="Arial" w:hAnsi="Arial"/>
      <w:b/>
      <w:i w:val="0"/>
      <w:sz w:val="15"/>
    </w:rPr>
  </w:style>
  <w:style w:type="character" w:customStyle="1" w:styleId="ListLabel38">
    <w:name w:val="ListLabel 38"/>
    <w:rsid w:val="00355F67"/>
    <w:rPr>
      <w:rFonts w:ascii="Arial" w:hAnsi="Arial"/>
      <w:i w:val="0"/>
      <w:sz w:val="15"/>
    </w:rPr>
  </w:style>
  <w:style w:type="character" w:customStyle="1" w:styleId="ListLabel39">
    <w:name w:val="ListLabel 39"/>
    <w:rsid w:val="00355F67"/>
    <w:rPr>
      <w:rFonts w:ascii="Arial" w:hAnsi="Arial" w:cs="Symbol"/>
      <w:sz w:val="15"/>
    </w:rPr>
  </w:style>
  <w:style w:type="character" w:customStyle="1" w:styleId="ListLabel40">
    <w:name w:val="ListLabel 40"/>
    <w:rsid w:val="00355F67"/>
    <w:rPr>
      <w:rFonts w:cs="Courier New"/>
      <w:sz w:val="14"/>
    </w:rPr>
  </w:style>
  <w:style w:type="character" w:customStyle="1" w:styleId="ListLabel41">
    <w:name w:val="ListLabel 41"/>
    <w:rsid w:val="00355F67"/>
    <w:rPr>
      <w:rFonts w:cs="Courier New"/>
    </w:rPr>
  </w:style>
  <w:style w:type="character" w:customStyle="1" w:styleId="ListLabel42">
    <w:name w:val="ListLabel 42"/>
    <w:rsid w:val="00355F67"/>
    <w:rPr>
      <w:rFonts w:cs="Wingdings"/>
    </w:rPr>
  </w:style>
  <w:style w:type="character" w:customStyle="1" w:styleId="ListLabel43">
    <w:name w:val="ListLabel 43"/>
    <w:rsid w:val="00355F67"/>
    <w:rPr>
      <w:rFonts w:cs="Symbol"/>
    </w:rPr>
  </w:style>
  <w:style w:type="character" w:customStyle="1" w:styleId="ListLabel44">
    <w:name w:val="ListLabel 44"/>
    <w:rsid w:val="00355F67"/>
    <w:rPr>
      <w:rFonts w:cs="Courier New"/>
    </w:rPr>
  </w:style>
  <w:style w:type="character" w:customStyle="1" w:styleId="ListLabel45">
    <w:name w:val="ListLabel 45"/>
    <w:rsid w:val="00355F67"/>
    <w:rPr>
      <w:rFonts w:cs="Wingdings"/>
    </w:rPr>
  </w:style>
  <w:style w:type="character" w:customStyle="1" w:styleId="ListLabel46">
    <w:name w:val="ListLabel 46"/>
    <w:rsid w:val="00355F67"/>
    <w:rPr>
      <w:rFonts w:cs="Symbol"/>
    </w:rPr>
  </w:style>
  <w:style w:type="character" w:customStyle="1" w:styleId="ListLabel47">
    <w:name w:val="ListLabel 47"/>
    <w:rsid w:val="00355F67"/>
    <w:rPr>
      <w:rFonts w:cs="Courier New"/>
    </w:rPr>
  </w:style>
  <w:style w:type="character" w:customStyle="1" w:styleId="ListLabel48">
    <w:name w:val="ListLabel 48"/>
    <w:rsid w:val="00355F67"/>
    <w:rPr>
      <w:rFonts w:cs="Wingdings"/>
    </w:rPr>
  </w:style>
  <w:style w:type="character" w:customStyle="1" w:styleId="ListLabel49">
    <w:name w:val="ListLabel 49"/>
    <w:rsid w:val="00355F67"/>
    <w:rPr>
      <w:rFonts w:ascii="Arial" w:hAnsi="Arial" w:cs="Symbol"/>
      <w:sz w:val="15"/>
    </w:rPr>
  </w:style>
  <w:style w:type="character" w:customStyle="1" w:styleId="ListLabel50">
    <w:name w:val="ListLabel 50"/>
    <w:rsid w:val="00355F67"/>
    <w:rPr>
      <w:rFonts w:ascii="Arial" w:hAnsi="Arial"/>
      <w:b/>
      <w:i w:val="0"/>
      <w:sz w:val="15"/>
    </w:rPr>
  </w:style>
  <w:style w:type="character" w:customStyle="1" w:styleId="ListLabel51">
    <w:name w:val="ListLabel 51"/>
    <w:rsid w:val="00355F67"/>
    <w:rPr>
      <w:rFonts w:ascii="Arial" w:hAnsi="Arial"/>
      <w:i w:val="0"/>
      <w:sz w:val="15"/>
    </w:rPr>
  </w:style>
  <w:style w:type="character" w:customStyle="1" w:styleId="ListLabel52">
    <w:name w:val="ListLabel 52"/>
    <w:rsid w:val="00355F67"/>
    <w:rPr>
      <w:rFonts w:ascii="Arial" w:hAnsi="Arial" w:cs="Symbol"/>
      <w:sz w:val="15"/>
    </w:rPr>
  </w:style>
  <w:style w:type="character" w:customStyle="1" w:styleId="ListLabel53">
    <w:name w:val="ListLabel 53"/>
    <w:rsid w:val="00355F67"/>
    <w:rPr>
      <w:rFonts w:cs="Courier New"/>
      <w:sz w:val="14"/>
    </w:rPr>
  </w:style>
  <w:style w:type="character" w:customStyle="1" w:styleId="ListLabel54">
    <w:name w:val="ListLabel 54"/>
    <w:rsid w:val="00355F67"/>
    <w:rPr>
      <w:rFonts w:cs="Courier New"/>
    </w:rPr>
  </w:style>
  <w:style w:type="character" w:customStyle="1" w:styleId="ListLabel55">
    <w:name w:val="ListLabel 55"/>
    <w:rsid w:val="00355F67"/>
    <w:rPr>
      <w:rFonts w:cs="Wingdings"/>
    </w:rPr>
  </w:style>
  <w:style w:type="character" w:customStyle="1" w:styleId="ListLabel56">
    <w:name w:val="ListLabel 56"/>
    <w:rsid w:val="00355F67"/>
    <w:rPr>
      <w:rFonts w:cs="Symbol"/>
    </w:rPr>
  </w:style>
  <w:style w:type="character" w:customStyle="1" w:styleId="ListLabel57">
    <w:name w:val="ListLabel 57"/>
    <w:rsid w:val="00355F67"/>
    <w:rPr>
      <w:rFonts w:cs="Courier New"/>
    </w:rPr>
  </w:style>
  <w:style w:type="character" w:customStyle="1" w:styleId="ListLabel58">
    <w:name w:val="ListLabel 58"/>
    <w:rsid w:val="00355F67"/>
    <w:rPr>
      <w:rFonts w:cs="Wingdings"/>
    </w:rPr>
  </w:style>
  <w:style w:type="character" w:customStyle="1" w:styleId="ListLabel59">
    <w:name w:val="ListLabel 59"/>
    <w:rsid w:val="00355F67"/>
    <w:rPr>
      <w:rFonts w:cs="Symbol"/>
    </w:rPr>
  </w:style>
  <w:style w:type="character" w:customStyle="1" w:styleId="ListLabel60">
    <w:name w:val="ListLabel 60"/>
    <w:rsid w:val="00355F67"/>
    <w:rPr>
      <w:rFonts w:cs="Courier New"/>
    </w:rPr>
  </w:style>
  <w:style w:type="character" w:customStyle="1" w:styleId="ListLabel61">
    <w:name w:val="ListLabel 61"/>
    <w:rsid w:val="00355F67"/>
    <w:rPr>
      <w:rFonts w:cs="Wingdings"/>
    </w:rPr>
  </w:style>
  <w:style w:type="character" w:customStyle="1" w:styleId="ListLabel62">
    <w:name w:val="ListLabel 62"/>
    <w:rsid w:val="00355F67"/>
    <w:rPr>
      <w:rFonts w:ascii="Arial" w:hAnsi="Arial" w:cs="Symbol"/>
      <w:sz w:val="15"/>
    </w:rPr>
  </w:style>
  <w:style w:type="character" w:customStyle="1" w:styleId="ListLabel63">
    <w:name w:val="ListLabel 63"/>
    <w:rsid w:val="00355F67"/>
    <w:rPr>
      <w:rFonts w:ascii="Arial" w:hAnsi="Arial"/>
      <w:b/>
      <w:i w:val="0"/>
      <w:sz w:val="15"/>
    </w:rPr>
  </w:style>
  <w:style w:type="character" w:customStyle="1" w:styleId="ListLabel64">
    <w:name w:val="ListLabel 64"/>
    <w:rsid w:val="00355F67"/>
    <w:rPr>
      <w:rFonts w:ascii="Arial" w:hAnsi="Arial"/>
      <w:i w:val="0"/>
      <w:sz w:val="15"/>
    </w:rPr>
  </w:style>
  <w:style w:type="character" w:customStyle="1" w:styleId="ListLabel65">
    <w:name w:val="ListLabel 65"/>
    <w:rsid w:val="00355F67"/>
    <w:rPr>
      <w:rFonts w:ascii="Arial" w:hAnsi="Arial" w:cs="Symbol"/>
      <w:sz w:val="15"/>
    </w:rPr>
  </w:style>
  <w:style w:type="character" w:customStyle="1" w:styleId="ListLabel66">
    <w:name w:val="ListLabel 66"/>
    <w:rsid w:val="00355F67"/>
    <w:rPr>
      <w:rFonts w:cs="Courier New"/>
      <w:sz w:val="14"/>
    </w:rPr>
  </w:style>
  <w:style w:type="character" w:customStyle="1" w:styleId="ListLabel67">
    <w:name w:val="ListLabel 67"/>
    <w:rsid w:val="00355F67"/>
    <w:rPr>
      <w:rFonts w:cs="Courier New"/>
    </w:rPr>
  </w:style>
  <w:style w:type="character" w:customStyle="1" w:styleId="ListLabel68">
    <w:name w:val="ListLabel 68"/>
    <w:rsid w:val="00355F67"/>
    <w:rPr>
      <w:rFonts w:cs="Wingdings"/>
    </w:rPr>
  </w:style>
  <w:style w:type="character" w:customStyle="1" w:styleId="ListLabel69">
    <w:name w:val="ListLabel 69"/>
    <w:rsid w:val="00355F67"/>
    <w:rPr>
      <w:rFonts w:cs="Symbol"/>
    </w:rPr>
  </w:style>
  <w:style w:type="character" w:customStyle="1" w:styleId="ListLabel70">
    <w:name w:val="ListLabel 70"/>
    <w:rsid w:val="00355F67"/>
    <w:rPr>
      <w:rFonts w:cs="Courier New"/>
    </w:rPr>
  </w:style>
  <w:style w:type="character" w:customStyle="1" w:styleId="ListLabel71">
    <w:name w:val="ListLabel 71"/>
    <w:rsid w:val="00355F67"/>
    <w:rPr>
      <w:rFonts w:cs="Wingdings"/>
    </w:rPr>
  </w:style>
  <w:style w:type="character" w:customStyle="1" w:styleId="ListLabel72">
    <w:name w:val="ListLabel 72"/>
    <w:rsid w:val="00355F67"/>
    <w:rPr>
      <w:rFonts w:cs="Symbol"/>
    </w:rPr>
  </w:style>
  <w:style w:type="character" w:customStyle="1" w:styleId="ListLabel73">
    <w:name w:val="ListLabel 73"/>
    <w:rsid w:val="00355F67"/>
    <w:rPr>
      <w:rFonts w:cs="Courier New"/>
    </w:rPr>
  </w:style>
  <w:style w:type="character" w:customStyle="1" w:styleId="ListLabel74">
    <w:name w:val="ListLabel 74"/>
    <w:rsid w:val="00355F67"/>
    <w:rPr>
      <w:rFonts w:cs="Wingdings"/>
    </w:rPr>
  </w:style>
  <w:style w:type="paragraph" w:customStyle="1" w:styleId="Titolo10">
    <w:name w:val="Titolo1"/>
    <w:basedOn w:val="Normale"/>
    <w:next w:val="Corpotesto1"/>
    <w:rsid w:val="00355F67"/>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355F67"/>
    <w:pPr>
      <w:spacing w:before="0" w:after="140" w:line="288" w:lineRule="auto"/>
    </w:pPr>
  </w:style>
  <w:style w:type="paragraph" w:styleId="Elenco">
    <w:name w:val="List"/>
    <w:basedOn w:val="Corpotesto1"/>
    <w:rsid w:val="00355F67"/>
    <w:rPr>
      <w:rFonts w:cs="Mangal"/>
    </w:rPr>
  </w:style>
  <w:style w:type="paragraph" w:styleId="Didascalia">
    <w:name w:val="caption"/>
    <w:basedOn w:val="Normale"/>
    <w:qFormat/>
    <w:rsid w:val="00355F67"/>
    <w:pPr>
      <w:suppressLineNumbers/>
    </w:pPr>
    <w:rPr>
      <w:rFonts w:cs="Mangal"/>
      <w:i/>
      <w:iCs/>
      <w:szCs w:val="24"/>
    </w:rPr>
  </w:style>
  <w:style w:type="paragraph" w:customStyle="1" w:styleId="Indice">
    <w:name w:val="Indice"/>
    <w:basedOn w:val="Normale"/>
    <w:rsid w:val="00355F67"/>
    <w:pPr>
      <w:suppressLineNumbers/>
    </w:pPr>
    <w:rPr>
      <w:rFonts w:cs="Mangal"/>
    </w:rPr>
  </w:style>
  <w:style w:type="paragraph" w:customStyle="1" w:styleId="NormalBold">
    <w:name w:val="NormalBold"/>
    <w:basedOn w:val="Normale"/>
    <w:rsid w:val="00355F67"/>
    <w:pPr>
      <w:widowControl w:val="0"/>
      <w:spacing w:before="0" w:after="0"/>
    </w:pPr>
    <w:rPr>
      <w:rFonts w:eastAsia="Times New Roman"/>
      <w:b/>
    </w:rPr>
  </w:style>
  <w:style w:type="paragraph" w:styleId="Pidipagina">
    <w:name w:val="footer"/>
    <w:basedOn w:val="Normale"/>
    <w:uiPriority w:val="99"/>
    <w:rsid w:val="00355F67"/>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355F67"/>
    <w:pPr>
      <w:spacing w:before="0" w:after="0"/>
      <w:ind w:left="720" w:hanging="720"/>
    </w:pPr>
    <w:rPr>
      <w:sz w:val="20"/>
      <w:szCs w:val="20"/>
    </w:rPr>
  </w:style>
  <w:style w:type="paragraph" w:customStyle="1" w:styleId="Text1">
    <w:name w:val="Text 1"/>
    <w:basedOn w:val="Normale"/>
    <w:rsid w:val="00355F67"/>
    <w:pPr>
      <w:ind w:left="850"/>
    </w:pPr>
  </w:style>
  <w:style w:type="paragraph" w:customStyle="1" w:styleId="NormalLeft">
    <w:name w:val="Normal Left"/>
    <w:basedOn w:val="Normale"/>
    <w:rsid w:val="00355F67"/>
  </w:style>
  <w:style w:type="paragraph" w:customStyle="1" w:styleId="Tiret0">
    <w:name w:val="Tiret 0"/>
    <w:basedOn w:val="Normale"/>
    <w:rsid w:val="00355F67"/>
  </w:style>
  <w:style w:type="paragraph" w:customStyle="1" w:styleId="Tiret1">
    <w:name w:val="Tiret 1"/>
    <w:basedOn w:val="Normale"/>
    <w:rsid w:val="00355F67"/>
  </w:style>
  <w:style w:type="paragraph" w:customStyle="1" w:styleId="NumPar1">
    <w:name w:val="NumPar 1"/>
    <w:basedOn w:val="Normale"/>
    <w:rsid w:val="00355F67"/>
  </w:style>
  <w:style w:type="paragraph" w:customStyle="1" w:styleId="NumPar2">
    <w:name w:val="NumPar 2"/>
    <w:basedOn w:val="Normale"/>
    <w:rsid w:val="00355F67"/>
  </w:style>
  <w:style w:type="paragraph" w:customStyle="1" w:styleId="NumPar3">
    <w:name w:val="NumPar 3"/>
    <w:basedOn w:val="Normale"/>
    <w:rsid w:val="00355F67"/>
  </w:style>
  <w:style w:type="paragraph" w:customStyle="1" w:styleId="NumPar4">
    <w:name w:val="NumPar 4"/>
    <w:basedOn w:val="Normale"/>
    <w:rsid w:val="00355F67"/>
  </w:style>
  <w:style w:type="paragraph" w:customStyle="1" w:styleId="ChapterTitle">
    <w:name w:val="ChapterTitle"/>
    <w:basedOn w:val="Normale"/>
    <w:rsid w:val="00355F67"/>
    <w:pPr>
      <w:keepNext/>
      <w:spacing w:after="360"/>
      <w:jc w:val="center"/>
    </w:pPr>
    <w:rPr>
      <w:b/>
      <w:sz w:val="32"/>
    </w:rPr>
  </w:style>
  <w:style w:type="paragraph" w:customStyle="1" w:styleId="SectionTitle">
    <w:name w:val="SectionTitle"/>
    <w:basedOn w:val="Normale"/>
    <w:rsid w:val="00355F67"/>
    <w:pPr>
      <w:keepNext/>
      <w:spacing w:after="360"/>
      <w:jc w:val="center"/>
    </w:pPr>
    <w:rPr>
      <w:b/>
      <w:smallCaps/>
      <w:sz w:val="28"/>
    </w:rPr>
  </w:style>
  <w:style w:type="paragraph" w:customStyle="1" w:styleId="Annexetitre">
    <w:name w:val="Annexe titre"/>
    <w:basedOn w:val="Normale"/>
    <w:rsid w:val="00355F67"/>
    <w:pPr>
      <w:jc w:val="center"/>
    </w:pPr>
    <w:rPr>
      <w:b/>
      <w:u w:val="single"/>
    </w:rPr>
  </w:style>
  <w:style w:type="paragraph" w:customStyle="1" w:styleId="Titrearticle">
    <w:name w:val="Titre article"/>
    <w:basedOn w:val="Normale"/>
    <w:rsid w:val="00355F67"/>
    <w:pPr>
      <w:keepNext/>
      <w:spacing w:before="360"/>
      <w:jc w:val="center"/>
    </w:pPr>
    <w:rPr>
      <w:i/>
    </w:rPr>
  </w:style>
  <w:style w:type="paragraph" w:styleId="Intestazione">
    <w:name w:val="header"/>
    <w:basedOn w:val="Normale"/>
    <w:rsid w:val="00355F67"/>
    <w:pPr>
      <w:tabs>
        <w:tab w:val="center" w:pos="4819"/>
        <w:tab w:val="right" w:pos="9638"/>
      </w:tabs>
      <w:spacing w:before="0" w:after="0"/>
    </w:pPr>
  </w:style>
  <w:style w:type="paragraph" w:customStyle="1" w:styleId="Paragrafoelenco1">
    <w:name w:val="Paragrafo elenco1"/>
    <w:basedOn w:val="Normale"/>
    <w:rsid w:val="00355F67"/>
    <w:pPr>
      <w:ind w:left="720"/>
      <w:contextualSpacing/>
    </w:pPr>
  </w:style>
  <w:style w:type="paragraph" w:customStyle="1" w:styleId="Testofumetto1">
    <w:name w:val="Testo fumetto1"/>
    <w:basedOn w:val="Normale"/>
    <w:rsid w:val="00355F67"/>
    <w:pPr>
      <w:spacing w:before="0" w:after="0"/>
    </w:pPr>
    <w:rPr>
      <w:rFonts w:ascii="Tahoma" w:hAnsi="Tahoma" w:cs="Tahoma"/>
      <w:sz w:val="16"/>
      <w:szCs w:val="16"/>
    </w:rPr>
  </w:style>
  <w:style w:type="paragraph" w:customStyle="1" w:styleId="NormaleWeb1">
    <w:name w:val="Normale (Web)1"/>
    <w:basedOn w:val="Normale"/>
    <w:rsid w:val="00355F67"/>
    <w:pPr>
      <w:spacing w:before="280" w:after="280"/>
    </w:pPr>
    <w:rPr>
      <w:rFonts w:eastAsia="Times New Roman"/>
      <w:szCs w:val="24"/>
      <w:lang w:bidi="ar-SA"/>
    </w:rPr>
  </w:style>
  <w:style w:type="paragraph" w:styleId="Testonotaapidipagina">
    <w:name w:val="footnote text"/>
    <w:basedOn w:val="Normale"/>
    <w:rsid w:val="00355F67"/>
  </w:style>
  <w:style w:type="paragraph" w:customStyle="1" w:styleId="Contenutotabella">
    <w:name w:val="Contenuto tabella"/>
    <w:basedOn w:val="Normale"/>
    <w:rsid w:val="00355F67"/>
  </w:style>
  <w:style w:type="paragraph" w:customStyle="1" w:styleId="Titolotabella">
    <w:name w:val="Titolo tabella"/>
    <w:basedOn w:val="Contenutotabella"/>
    <w:rsid w:val="00355F67"/>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5C196-CEBA-4404-9E9D-37E2A7276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6379</Words>
  <Characters>36365</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42659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Giovanna Ricci</dc:creator>
  <cp:lastModifiedBy>pc</cp:lastModifiedBy>
  <cp:revision>3</cp:revision>
  <cp:lastPrinted>2016-07-15T13:50:00Z</cp:lastPrinted>
  <dcterms:created xsi:type="dcterms:W3CDTF">2021-07-01T09:37:00Z</dcterms:created>
  <dcterms:modified xsi:type="dcterms:W3CDTF">2023-03-08T17:24:00Z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